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5D3A" w:rsidRDefault="00BA75A7" w:rsidP="00E242FC">
      <w:pPr>
        <w:spacing w:line="180" w:lineRule="atLeast"/>
        <w:ind w:firstLineChars="545" w:firstLine="175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人教版</w:t>
      </w:r>
      <w:r w:rsidR="00F55AAF">
        <w:rPr>
          <w:rFonts w:hint="eastAsia"/>
          <w:b/>
          <w:sz w:val="32"/>
          <w:szCs w:val="32"/>
        </w:rPr>
        <w:t>小学语文四年级下册</w:t>
      </w:r>
      <w:r>
        <w:rPr>
          <w:rFonts w:hint="eastAsia"/>
          <w:b/>
          <w:sz w:val="32"/>
          <w:szCs w:val="32"/>
        </w:rPr>
        <w:t>词语填空</w:t>
      </w:r>
      <w:r w:rsidR="00AF3AF1">
        <w:rPr>
          <w:rFonts w:hint="eastAsia"/>
          <w:b/>
          <w:sz w:val="32"/>
          <w:szCs w:val="32"/>
        </w:rPr>
        <w:t>和日积月累</w:t>
      </w:r>
    </w:p>
    <w:p w:rsidR="00365D3A" w:rsidRPr="005C48C7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5C48C7">
        <w:rPr>
          <w:rFonts w:ascii="微软雅黑" w:eastAsia="微软雅黑" w:hAnsi="微软雅黑" w:hint="eastAsia"/>
          <w:sz w:val="24"/>
        </w:rPr>
        <w:t>第一单元读读写写</w:t>
      </w:r>
    </w:p>
    <w:p w:rsidR="00365D3A" w:rsidRPr="00B27951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B27951">
        <w:rPr>
          <w:rFonts w:ascii="微软雅黑" w:eastAsia="微软雅黑" w:hAnsi="微软雅黑" w:hint="eastAsia"/>
          <w:sz w:val="24"/>
        </w:rPr>
        <w:t>dòng tí</w:t>
      </w:r>
      <w:r w:rsidR="00B27951">
        <w:rPr>
          <w:rFonts w:ascii="微软雅黑" w:eastAsia="微软雅黑" w:hAnsi="微软雅黑" w:hint="eastAsia"/>
          <w:sz w:val="24"/>
        </w:rPr>
        <w:t xml:space="preserve">ng   </w:t>
      </w:r>
      <w:r w:rsidRPr="00B27951">
        <w:rPr>
          <w:rFonts w:ascii="微软雅黑" w:eastAsia="微软雅黑" w:hAnsi="微软雅黑" w:hint="eastAsia"/>
          <w:sz w:val="24"/>
        </w:rPr>
        <w:t xml:space="preserve"> jiāng ná</w:t>
      </w:r>
      <w:r w:rsidR="00B27951">
        <w:rPr>
          <w:rFonts w:ascii="微软雅黑" w:eastAsia="微软雅黑" w:hAnsi="微软雅黑" w:hint="eastAsia"/>
          <w:sz w:val="24"/>
        </w:rPr>
        <w:t xml:space="preserve">n  </w:t>
      </w:r>
      <w:r w:rsidRPr="00B27951">
        <w:rPr>
          <w:rFonts w:ascii="微软雅黑" w:eastAsia="微软雅黑" w:hAnsi="微软雅黑" w:hint="eastAsia"/>
          <w:sz w:val="24"/>
        </w:rPr>
        <w:t xml:space="preserve"> wán shǎ</w:t>
      </w:r>
      <w:r w:rsidR="00B27951">
        <w:rPr>
          <w:rFonts w:ascii="微软雅黑" w:eastAsia="微软雅黑" w:hAnsi="微软雅黑" w:hint="eastAsia"/>
          <w:sz w:val="24"/>
        </w:rPr>
        <w:t xml:space="preserve">ng   </w:t>
      </w:r>
      <w:r w:rsidRPr="00B27951">
        <w:rPr>
          <w:rFonts w:ascii="微软雅黑" w:eastAsia="微软雅黑" w:hAnsi="微软雅黑" w:hint="eastAsia"/>
          <w:sz w:val="24"/>
        </w:rPr>
        <w:t xml:space="preserve"> wú xia      </w:t>
      </w:r>
      <w:r w:rsidR="00B27951">
        <w:rPr>
          <w:rFonts w:ascii="微软雅黑" w:eastAsia="微软雅黑" w:hAnsi="微软雅黑"/>
          <w:sz w:val="24"/>
        </w:rPr>
        <w:t xml:space="preserve">kuò sàn  </w:t>
      </w:r>
      <w:r w:rsidRPr="00B27951">
        <w:rPr>
          <w:rFonts w:ascii="微软雅黑" w:eastAsia="微软雅黑" w:hAnsi="微软雅黑"/>
          <w:sz w:val="24"/>
        </w:rPr>
        <w:t xml:space="preserve">  pān dēng</w:t>
      </w:r>
    </w:p>
    <w:p w:rsidR="00365D3A" w:rsidRDefault="00365D3A">
      <w:pPr>
        <w:spacing w:line="180" w:lineRule="atLeast"/>
        <w:rPr>
          <w:sz w:val="24"/>
        </w:rPr>
      </w:pPr>
      <w:r w:rsidRPr="00365D3A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426" type="#_x0000_t75" style="width:63pt;height:31.5pt;mso-wrap-style:square;mso-position-horizontal-relative:page;mso-position-vertical-relative:page">
            <v:imagedata r:id="rId7" r:href="rId8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2" o:spid="_x0000_i1414" type="#_x0000_t75" style="width:63pt;height:31.5pt;mso-wrap-style:square;mso-position-horizontal-relative:page;mso-position-vertical-relative:page">
            <v:imagedata r:id="rId7" r:href="rId9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3" o:spid="_x0000_i1398" type="#_x0000_t75" style="width:63pt;height:31.5pt;mso-wrap-style:square;mso-position-horizontal-relative:page;mso-position-vertical-relative:page">
            <v:imagedata r:id="rId7" r:href="rId10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4" o:spid="_x0000_i1399" type="#_x0000_t75" style="width:63pt;height:31.5pt;mso-wrap-style:square;mso-position-horizontal-relative:page;mso-position-vertical-relative:page">
            <v:imagedata r:id="rId7" r:href="rId11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5" o:spid="_x0000_i1400" type="#_x0000_t75" style="width:63pt;height:31.5pt;mso-wrap-style:square;mso-position-horizontal-relative:page;mso-position-vertical-relative:page">
            <v:imagedata r:id="rId7" r:href="rId12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6" o:spid="_x0000_i1401" type="#_x0000_t75" style="width:63pt;height:31.5pt;mso-wrap-style:square;mso-position-horizontal-relative:page;mso-position-vertical-relative:page">
            <v:imagedata r:id="rId7" r:href="rId13"/>
          </v:shape>
        </w:pict>
      </w:r>
    </w:p>
    <w:p w:rsidR="00365D3A" w:rsidRPr="00B27951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B27951">
        <w:rPr>
          <w:rFonts w:ascii="微软雅黑" w:eastAsia="微软雅黑" w:hAnsi="微软雅黑"/>
          <w:sz w:val="24"/>
        </w:rPr>
        <w:t xml:space="preserve">tài shān   </w:t>
      </w:r>
      <w:r w:rsidRPr="00B27951">
        <w:rPr>
          <w:rFonts w:ascii="微软雅黑" w:eastAsia="微软雅黑" w:hAnsi="微软雅黑" w:hint="eastAsia"/>
          <w:sz w:val="24"/>
        </w:rPr>
        <w:t xml:space="preserve">    </w:t>
      </w:r>
      <w:r w:rsidR="00212F49">
        <w:rPr>
          <w:rFonts w:ascii="微软雅黑" w:eastAsia="微软雅黑" w:hAnsi="微软雅黑"/>
          <w:sz w:val="24"/>
        </w:rPr>
        <w:t xml:space="preserve">luò tuó  </w:t>
      </w:r>
      <w:r w:rsidRPr="00B27951">
        <w:rPr>
          <w:rFonts w:ascii="微软雅黑" w:eastAsia="微软雅黑" w:hAnsi="微软雅黑" w:hint="eastAsia"/>
          <w:sz w:val="24"/>
        </w:rPr>
        <w:t xml:space="preserve"> </w:t>
      </w:r>
      <w:r w:rsidR="00212F49">
        <w:rPr>
          <w:rFonts w:ascii="微软雅黑" w:eastAsia="微软雅黑" w:hAnsi="微软雅黑"/>
          <w:sz w:val="24"/>
        </w:rPr>
        <w:t xml:space="preserve">píng zhàng   </w:t>
      </w:r>
      <w:r w:rsidRPr="00B27951">
        <w:rPr>
          <w:rFonts w:ascii="微软雅黑" w:eastAsia="微软雅黑" w:hAnsi="微软雅黑"/>
          <w:sz w:val="24"/>
        </w:rPr>
        <w:t xml:space="preserve">zhè jiāng    </w:t>
      </w:r>
      <w:r w:rsidRPr="00B27951">
        <w:rPr>
          <w:rFonts w:ascii="微软雅黑" w:eastAsia="微软雅黑" w:hAnsi="微软雅黑" w:hint="eastAsia"/>
          <w:sz w:val="24"/>
        </w:rPr>
        <w:t xml:space="preserve">yóu tóng     yōng  jǐ  </w:t>
      </w:r>
    </w:p>
    <w:p w:rsidR="00365D3A" w:rsidRDefault="00365D3A">
      <w:pPr>
        <w:spacing w:line="180" w:lineRule="atLeast"/>
        <w:rPr>
          <w:sz w:val="24"/>
        </w:rPr>
      </w:pPr>
      <w:r w:rsidRPr="00365D3A">
        <w:rPr>
          <w:sz w:val="24"/>
        </w:rPr>
        <w:pict>
          <v:shape id="图片 7" o:spid="_x0000_i1402" type="#_x0000_t75" style="width:63pt;height:31.5pt;mso-wrap-style:square;mso-position-horizontal-relative:page;mso-position-vertical-relative:page">
            <v:imagedata r:id="rId7" r:href="rId14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8" o:spid="_x0000_i1403" type="#_x0000_t75" style="width:63pt;height:31.5pt;mso-wrap-style:square;mso-position-horizontal-relative:page;mso-position-vertical-relative:page">
            <v:imagedata r:id="rId7" r:href="rId15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9" o:spid="_x0000_i1404" type="#_x0000_t75" style="width:63pt;height:31.5pt;mso-wrap-style:square;mso-position-horizontal-relative:page;mso-position-vertical-relative:page">
            <v:imagedata r:id="rId7" r:href="rId16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10" o:spid="_x0000_i1405" type="#_x0000_t75" style="width:63pt;height:31.5pt;mso-wrap-style:square;mso-position-horizontal-relative:page;mso-position-vertical-relative:page">
            <v:imagedata r:id="rId7" r:href="rId17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11" o:spid="_x0000_i1406" type="#_x0000_t75" style="width:63pt;height:31.5pt;mso-wrap-style:square;mso-position-horizontal-relative:page;mso-position-vertical-relative:page">
            <v:imagedata r:id="rId7" r:href="rId18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12" o:spid="_x0000_i1407" type="#_x0000_t75" style="width:63pt;height:31.5pt;mso-wrap-style:square;mso-position-horizontal-relative:page;mso-position-vertical-relative:page">
            <v:imagedata r:id="rId7" r:href="rId19"/>
          </v:shape>
        </w:pict>
      </w:r>
    </w:p>
    <w:p w:rsidR="00365D3A" w:rsidRPr="00212F49" w:rsidRDefault="00F55AAF" w:rsidP="001A33F0">
      <w:pPr>
        <w:widowControl/>
        <w:shd w:val="clear" w:color="auto" w:fill="FFFFFF"/>
        <w:snapToGrid w:val="0"/>
        <w:spacing w:line="180" w:lineRule="atLeast"/>
        <w:ind w:firstLineChars="49" w:firstLine="118"/>
        <w:jc w:val="left"/>
        <w:rPr>
          <w:rFonts w:ascii="微软雅黑" w:eastAsia="微软雅黑" w:hAnsi="微软雅黑" w:cs="宋体"/>
          <w:kern w:val="0"/>
          <w:sz w:val="24"/>
        </w:rPr>
      </w:pPr>
      <w:r w:rsidRPr="00212F49">
        <w:rPr>
          <w:rFonts w:ascii="微软雅黑" w:eastAsia="微软雅黑" w:hAnsi="微软雅黑" w:hint="eastAsia"/>
          <w:sz w:val="24"/>
        </w:rPr>
        <w:t>kǒng xì</w:t>
      </w:r>
      <w:r w:rsidR="00212F49">
        <w:rPr>
          <w:rFonts w:ascii="微软雅黑" w:eastAsia="微软雅黑" w:hAnsi="微软雅黑" w:hint="eastAsia"/>
          <w:sz w:val="24"/>
        </w:rPr>
        <w:t xml:space="preserve">    </w:t>
      </w:r>
      <w:r w:rsidRPr="00212F49">
        <w:rPr>
          <w:rFonts w:ascii="微软雅黑" w:eastAsia="微软雅黑" w:hAnsi="微软雅黑" w:hint="eastAsia"/>
          <w:sz w:val="24"/>
        </w:rPr>
        <w:t xml:space="preserve"> </w:t>
      </w:r>
      <w:r w:rsidRPr="00212F49">
        <w:rPr>
          <w:rFonts w:ascii="微软雅黑" w:eastAsia="微软雅黑" w:hAnsi="微软雅黑" w:cs="宋体" w:hint="eastAsia"/>
          <w:kern w:val="0"/>
          <w:sz w:val="24"/>
        </w:rPr>
        <w:t>yǎng wò</w:t>
      </w:r>
      <w:r w:rsidR="001A33F0" w:rsidRPr="00212F49">
        <w:rPr>
          <w:rFonts w:ascii="微软雅黑" w:eastAsia="微软雅黑" w:hAnsi="微软雅黑" w:cs="宋体" w:hint="eastAsia"/>
          <w:kern w:val="0"/>
          <w:sz w:val="24"/>
        </w:rPr>
        <w:t>  </w:t>
      </w:r>
      <w:r w:rsidR="00212F49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212F49">
        <w:rPr>
          <w:rFonts w:ascii="微软雅黑" w:eastAsia="微软雅黑" w:hAnsi="微软雅黑" w:cs="宋体" w:hint="eastAsia"/>
          <w:kern w:val="0"/>
          <w:sz w:val="24"/>
        </w:rPr>
        <w:t>tún bù</w:t>
      </w:r>
      <w:r w:rsidR="001A33F0" w:rsidRPr="00212F49">
        <w:rPr>
          <w:rFonts w:ascii="微软雅黑" w:eastAsia="微软雅黑" w:hAnsi="微软雅黑" w:cs="宋体" w:hint="eastAsia"/>
          <w:kern w:val="0"/>
          <w:sz w:val="24"/>
        </w:rPr>
        <w:t xml:space="preserve">  </w:t>
      </w:r>
      <w:r w:rsidR="00212F49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1A33F0" w:rsidRPr="00212F49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212F49">
        <w:rPr>
          <w:rFonts w:ascii="微软雅黑" w:eastAsia="微软雅黑" w:hAnsi="微软雅黑" w:cs="宋体" w:hint="eastAsia"/>
          <w:kern w:val="0"/>
          <w:sz w:val="24"/>
        </w:rPr>
        <w:t>shāo wē</w:t>
      </w:r>
      <w:r w:rsidR="001A33F0" w:rsidRPr="00212F49">
        <w:rPr>
          <w:rFonts w:ascii="微软雅黑" w:eastAsia="微软雅黑" w:hAnsi="微软雅黑" w:cs="宋体" w:hint="eastAsia"/>
          <w:kern w:val="0"/>
          <w:sz w:val="24"/>
        </w:rPr>
        <w:t>i </w:t>
      </w:r>
      <w:r w:rsidR="00212F49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="001A33F0" w:rsidRPr="00212F49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212F49">
        <w:rPr>
          <w:rFonts w:ascii="微软雅黑" w:eastAsia="微软雅黑" w:hAnsi="微软雅黑" w:cs="宋体" w:hint="eastAsia"/>
          <w:kern w:val="0"/>
          <w:sz w:val="24"/>
        </w:rPr>
        <w:t>é jiǎ</w:t>
      </w:r>
      <w:r w:rsidR="001A33F0" w:rsidRPr="00212F49">
        <w:rPr>
          <w:rFonts w:ascii="微软雅黑" w:eastAsia="微软雅黑" w:hAnsi="微软雅黑" w:cs="宋体" w:hint="eastAsia"/>
          <w:kern w:val="0"/>
          <w:sz w:val="24"/>
        </w:rPr>
        <w:t>o </w:t>
      </w:r>
      <w:r w:rsidR="00212F49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212F49">
        <w:rPr>
          <w:rFonts w:ascii="微软雅黑" w:eastAsia="微软雅黑" w:hAnsi="微软雅黑" w:cs="宋体" w:hint="eastAsia"/>
          <w:kern w:val="0"/>
          <w:sz w:val="24"/>
        </w:rPr>
        <w:t xml:space="preserve"> cā  shāng  </w:t>
      </w:r>
    </w:p>
    <w:p w:rsidR="00365D3A" w:rsidRPr="00212F49" w:rsidRDefault="00365D3A">
      <w:pPr>
        <w:spacing w:line="180" w:lineRule="atLeast"/>
        <w:rPr>
          <w:rFonts w:ascii="微软雅黑" w:eastAsia="微软雅黑" w:hAnsi="微软雅黑"/>
          <w:sz w:val="24"/>
        </w:rPr>
      </w:pPr>
      <w:r w:rsidRPr="00212F49">
        <w:rPr>
          <w:rFonts w:ascii="微软雅黑" w:eastAsia="微软雅黑" w:hAnsi="微软雅黑"/>
          <w:sz w:val="24"/>
        </w:rPr>
        <w:pict>
          <v:shape id="图片 13" o:spid="_x0000_i1408" type="#_x0000_t75" style="width:63pt;height:31.5pt;mso-wrap-style:square;mso-position-horizontal-relative:page;mso-position-vertical-relative:page">
            <v:imagedata r:id="rId7" r:href="rId20"/>
          </v:shape>
        </w:pict>
      </w:r>
      <w:r w:rsidR="00F55AAF" w:rsidRPr="00212F49">
        <w:rPr>
          <w:rFonts w:ascii="微软雅黑" w:eastAsia="微软雅黑" w:hAnsi="微软雅黑" w:hint="eastAsia"/>
          <w:sz w:val="24"/>
        </w:rPr>
        <w:t xml:space="preserve">  </w:t>
      </w:r>
      <w:r w:rsidRPr="00212F49">
        <w:rPr>
          <w:rFonts w:ascii="微软雅黑" w:eastAsia="微软雅黑" w:hAnsi="微软雅黑"/>
          <w:sz w:val="24"/>
        </w:rPr>
        <w:pict>
          <v:shape id="图片 14" o:spid="_x0000_i1409" type="#_x0000_t75" style="width:63pt;height:31.5pt;mso-wrap-style:square;mso-position-horizontal-relative:page;mso-position-vertical-relative:page">
            <v:imagedata r:id="rId7" r:href="rId21"/>
          </v:shape>
        </w:pict>
      </w:r>
      <w:r w:rsidR="00F55AAF" w:rsidRPr="00212F49">
        <w:rPr>
          <w:rFonts w:ascii="微软雅黑" w:eastAsia="微软雅黑" w:hAnsi="微软雅黑" w:hint="eastAsia"/>
          <w:sz w:val="24"/>
        </w:rPr>
        <w:t xml:space="preserve">  </w:t>
      </w:r>
      <w:r w:rsidRPr="00212F49">
        <w:rPr>
          <w:rFonts w:ascii="微软雅黑" w:eastAsia="微软雅黑" w:hAnsi="微软雅黑"/>
          <w:sz w:val="24"/>
        </w:rPr>
        <w:pict>
          <v:shape id="图片 15" o:spid="_x0000_i1410" type="#_x0000_t75" style="width:63pt;height:31.5pt;mso-wrap-style:square;mso-position-horizontal-relative:page;mso-position-vertical-relative:page">
            <v:imagedata r:id="rId7" r:href="rId22"/>
          </v:shape>
        </w:pict>
      </w:r>
      <w:r w:rsidR="00F55AAF" w:rsidRPr="00212F49">
        <w:rPr>
          <w:rFonts w:ascii="微软雅黑" w:eastAsia="微软雅黑" w:hAnsi="微软雅黑" w:hint="eastAsia"/>
          <w:sz w:val="24"/>
        </w:rPr>
        <w:t xml:space="preserve">  </w:t>
      </w:r>
      <w:r w:rsidRPr="00212F49">
        <w:rPr>
          <w:rFonts w:ascii="微软雅黑" w:eastAsia="微软雅黑" w:hAnsi="微软雅黑"/>
          <w:sz w:val="24"/>
        </w:rPr>
        <w:pict>
          <v:shape id="图片 16" o:spid="_x0000_i1411" type="#_x0000_t75" style="width:63pt;height:31.5pt;mso-wrap-style:square;mso-position-horizontal-relative:page;mso-position-vertical-relative:page">
            <v:imagedata r:id="rId7" r:href="rId23"/>
          </v:shape>
        </w:pict>
      </w:r>
      <w:r w:rsidR="00F55AAF" w:rsidRPr="00212F49">
        <w:rPr>
          <w:rFonts w:ascii="微软雅黑" w:eastAsia="微软雅黑" w:hAnsi="微软雅黑" w:hint="eastAsia"/>
          <w:sz w:val="24"/>
        </w:rPr>
        <w:t xml:space="preserve">  </w:t>
      </w:r>
      <w:r w:rsidRPr="00212F49">
        <w:rPr>
          <w:rFonts w:ascii="微软雅黑" w:eastAsia="微软雅黑" w:hAnsi="微软雅黑"/>
          <w:sz w:val="24"/>
        </w:rPr>
        <w:pict>
          <v:shape id="图片 17" o:spid="_x0000_i1412" type="#_x0000_t75" style="width:63pt;height:31.5pt;mso-wrap-style:square;mso-position-horizontal-relative:page;mso-position-vertical-relative:page">
            <v:imagedata r:id="rId7" r:href="rId24"/>
          </v:shape>
        </w:pict>
      </w:r>
      <w:r w:rsidR="00F55AAF" w:rsidRPr="00212F49">
        <w:rPr>
          <w:rFonts w:ascii="微软雅黑" w:eastAsia="微软雅黑" w:hAnsi="微软雅黑" w:hint="eastAsia"/>
          <w:sz w:val="24"/>
        </w:rPr>
        <w:t xml:space="preserve">  </w:t>
      </w:r>
      <w:r w:rsidRPr="00212F49">
        <w:rPr>
          <w:rFonts w:ascii="微软雅黑" w:eastAsia="微软雅黑" w:hAnsi="微软雅黑"/>
          <w:sz w:val="24"/>
        </w:rPr>
        <w:pict>
          <v:shape id="图片 18" o:spid="_x0000_i1413" type="#_x0000_t75" style="width:63pt;height:31.5pt;mso-wrap-style:square;mso-position-horizontal-relative:page;mso-position-vertical-relative:page">
            <v:imagedata r:id="rId7" r:href="rId25"/>
          </v:shape>
        </w:pict>
      </w:r>
    </w:p>
    <w:p w:rsidR="00365D3A" w:rsidRPr="00212F49" w:rsidRDefault="00F55AAF" w:rsidP="00212F49">
      <w:pPr>
        <w:spacing w:line="180" w:lineRule="atLeast"/>
        <w:ind w:firstLineChars="49" w:firstLine="118"/>
        <w:rPr>
          <w:rFonts w:ascii="微软雅黑" w:eastAsia="微软雅黑" w:hAnsi="微软雅黑"/>
          <w:sz w:val="24"/>
        </w:rPr>
      </w:pPr>
      <w:r w:rsidRPr="00212F49">
        <w:rPr>
          <w:rFonts w:ascii="微软雅黑" w:eastAsia="微软雅黑" w:hAnsi="微软雅黑" w:cs="宋体" w:hint="eastAsia"/>
          <w:kern w:val="0"/>
          <w:sz w:val="24"/>
        </w:rPr>
        <w:t xml:space="preserve">yī jù    </w:t>
      </w:r>
      <w:r w:rsidR="00E03622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212F49">
        <w:rPr>
          <w:rFonts w:ascii="微软雅黑" w:eastAsia="微软雅黑" w:hAnsi="微软雅黑" w:cs="宋体" w:hint="eastAsia"/>
          <w:kern w:val="0"/>
          <w:sz w:val="24"/>
        </w:rPr>
        <w:t>jìng tíng shā</w:t>
      </w:r>
      <w:r w:rsidR="001A33F0" w:rsidRPr="00212F49">
        <w:rPr>
          <w:rFonts w:ascii="微软雅黑" w:eastAsia="微软雅黑" w:hAnsi="微软雅黑" w:cs="宋体" w:hint="eastAsia"/>
          <w:kern w:val="0"/>
          <w:sz w:val="24"/>
        </w:rPr>
        <w:t>n</w:t>
      </w:r>
      <w:r w:rsidR="00E03622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1A33F0" w:rsidRPr="00212F49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212F49">
        <w:rPr>
          <w:rFonts w:ascii="微软雅黑" w:eastAsia="微软雅黑" w:hAnsi="微软雅黑" w:cs="宋体" w:hint="eastAsia"/>
          <w:kern w:val="0"/>
          <w:sz w:val="24"/>
        </w:rPr>
        <w:t xml:space="preserve"> bō lán zhuàng kuò    </w:t>
      </w:r>
      <w:r w:rsidR="00E0362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212F49">
        <w:rPr>
          <w:rFonts w:ascii="微软雅黑" w:eastAsia="微软雅黑" w:hAnsi="微软雅黑" w:cs="宋体" w:hint="eastAsia"/>
          <w:kern w:val="0"/>
          <w:sz w:val="24"/>
        </w:rPr>
        <w:t>shuǐ píng rú jìng </w:t>
      </w:r>
    </w:p>
    <w:p w:rsidR="00365D3A" w:rsidRDefault="00365D3A">
      <w:pPr>
        <w:spacing w:line="180" w:lineRule="atLeast"/>
        <w:rPr>
          <w:sz w:val="24"/>
        </w:rPr>
      </w:pPr>
      <w:r w:rsidRPr="00365D3A">
        <w:rPr>
          <w:sz w:val="24"/>
        </w:rPr>
        <w:pict>
          <v:shape id="图片 19" o:spid="_x0000_i1415" type="#_x0000_t75" style="width:63pt;height:31.5pt;mso-wrap-style:square;mso-position-horizontal-relative:page;mso-position-vertical-relative:page">
            <v:imagedata r:id="rId7" r:href="rId26"/>
          </v:shape>
        </w:pict>
      </w:r>
      <w:r w:rsidR="00F55AAF">
        <w:rPr>
          <w:rFonts w:hint="eastAsia"/>
          <w:sz w:val="24"/>
        </w:rPr>
        <w:t xml:space="preserve"> </w:t>
      </w:r>
      <w:r w:rsidRPr="00365D3A">
        <w:rPr>
          <w:sz w:val="24"/>
        </w:rPr>
        <w:pict>
          <v:shape id="图片 20" o:spid="_x0000_i1383" type="#_x0000_t75" style="width:96pt;height:35.25pt;mso-wrap-style:square;mso-position-horizontal-relative:page;mso-position-vertical-relative:page">
            <v:imagedata r:id="rId27" r:href="rId28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21" o:spid="_x0000_i1384" type="#_x0000_t75" style="width:135pt;height:35.25pt;mso-wrap-style:square;mso-position-horizontal-relative:page;mso-position-vertical-relative:page">
            <v:imagedata r:id="rId29" r:href="rId30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22" o:spid="_x0000_i1385" type="#_x0000_t75" style="width:135pt;height:35.25pt;mso-wrap-style:square;mso-position-horizontal-relative:page;mso-position-vertical-relative:page">
            <v:imagedata r:id="rId29" r:href="rId31"/>
          </v:shape>
        </w:pict>
      </w:r>
    </w:p>
    <w:p w:rsidR="00365D3A" w:rsidRDefault="00F55AAF">
      <w:pPr>
        <w:spacing w:line="180" w:lineRule="atLeast"/>
        <w:ind w:firstLineChars="50" w:firstLine="1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</w:t>
      </w:r>
    </w:p>
    <w:p w:rsidR="00365D3A" w:rsidRPr="00D847DA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hint="eastAsia"/>
          <w:sz w:val="24"/>
        </w:rPr>
        <w:t xml:space="preserve"> </w:t>
      </w:r>
      <w:r w:rsidRPr="00D847DA">
        <w:rPr>
          <w:rFonts w:ascii="微软雅黑" w:eastAsia="微软雅黑" w:hAnsi="微软雅黑" w:hint="eastAsia"/>
          <w:sz w:val="24"/>
        </w:rPr>
        <w:t xml:space="preserve">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fēng luán xióng wěi    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hóng yè sì huǒ       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 bá 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>dì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 ér 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qǐ       </w:t>
      </w:r>
    </w:p>
    <w:p w:rsidR="00365D3A" w:rsidRPr="00D847DA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D847DA">
        <w:rPr>
          <w:rFonts w:ascii="微软雅黑" w:eastAsia="微软雅黑" w:hAnsi="微软雅黑" w:hint="eastAsia"/>
          <w:sz w:val="24"/>
        </w:rPr>
        <w:t xml:space="preserve">  </w:t>
      </w:r>
      <w:r w:rsidR="00BA75A7" w:rsidRPr="00D847DA">
        <w:rPr>
          <w:rFonts w:ascii="微软雅黑" w:eastAsia="微软雅黑" w:hAnsi="微软雅黑"/>
          <w:sz w:val="24"/>
        </w:rPr>
        <w:pict>
          <v:shape id="图片 23" o:spid="_x0000_i1386" type="#_x0000_t75" style="width:129pt;height:33.75pt;mso-wrap-style:square;mso-position-horizontal-relative:page;mso-position-vertical-relative:page">
            <v:imagedata r:id="rId29" r:href="rId32"/>
          </v:shape>
        </w:pict>
      </w:r>
      <w:r w:rsidRPr="00D847DA">
        <w:rPr>
          <w:rFonts w:ascii="微软雅黑" w:eastAsia="微软雅黑" w:hAnsi="微软雅黑" w:hint="eastAsia"/>
          <w:sz w:val="24"/>
        </w:rPr>
        <w:t xml:space="preserve">   </w:t>
      </w:r>
      <w:r w:rsidR="00BA75A7" w:rsidRPr="00D847DA">
        <w:rPr>
          <w:rFonts w:ascii="微软雅黑" w:eastAsia="微软雅黑" w:hAnsi="微软雅黑"/>
          <w:sz w:val="24"/>
        </w:rPr>
        <w:pict>
          <v:shape id="图片 24" o:spid="_x0000_i1387" type="#_x0000_t75" style="width:135pt;height:35.25pt;mso-wrap-style:square;mso-position-horizontal-relative:page;mso-position-vertical-relative:page">
            <v:imagedata r:id="rId29" r:href="rId33"/>
          </v:shape>
        </w:pict>
      </w:r>
      <w:r w:rsidRPr="00D847DA">
        <w:rPr>
          <w:rFonts w:ascii="微软雅黑" w:eastAsia="微软雅黑" w:hAnsi="微软雅黑" w:hint="eastAsia"/>
          <w:sz w:val="24"/>
        </w:rPr>
        <w:t xml:space="preserve">   </w:t>
      </w:r>
      <w:r w:rsidR="00BA75A7" w:rsidRPr="00D847DA">
        <w:rPr>
          <w:rFonts w:ascii="微软雅黑" w:eastAsia="微软雅黑" w:hAnsi="微软雅黑"/>
          <w:sz w:val="24"/>
        </w:rPr>
        <w:pict>
          <v:shape id="图片 25" o:spid="_x0000_i1388" type="#_x0000_t75" style="width:123pt;height:32.25pt;mso-wrap-style:square;mso-position-horizontal-relative:page;mso-position-vertical-relative:page">
            <v:imagedata r:id="rId29" r:href="rId34"/>
          </v:shape>
        </w:pict>
      </w:r>
    </w:p>
    <w:p w:rsidR="00365D3A" w:rsidRPr="00D847DA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wān yán    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>qí fēng luó liè 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> xíng tài wàn qiān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 sè cǎi 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>míng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 lì</w:t>
      </w:r>
    </w:p>
    <w:p w:rsidR="00365D3A" w:rsidRPr="00D847DA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D847DA">
        <w:rPr>
          <w:rFonts w:ascii="微软雅黑" w:eastAsia="微软雅黑" w:hAnsi="微软雅黑"/>
          <w:sz w:val="24"/>
        </w:rPr>
        <w:pict>
          <v:shape id="图片 26" o:spid="_x0000_i1419" type="#_x0000_t75" style="width:63pt;height:31.5pt;mso-wrap-style:square;mso-position-horizontal-relative:page;mso-position-vertical-relative:page">
            <v:imagedata r:id="rId7" r:href="rId35"/>
          </v:shape>
        </w:pict>
      </w:r>
      <w:r w:rsidR="00F55AAF" w:rsidRPr="00D847DA">
        <w:rPr>
          <w:rFonts w:ascii="微软雅黑" w:eastAsia="微软雅黑" w:hAnsi="微软雅黑" w:hint="eastAsia"/>
          <w:sz w:val="24"/>
        </w:rPr>
        <w:t xml:space="preserve">  </w:t>
      </w:r>
      <w:r w:rsidRPr="00D847DA">
        <w:rPr>
          <w:rFonts w:ascii="微软雅黑" w:eastAsia="微软雅黑" w:hAnsi="微软雅黑"/>
          <w:sz w:val="24"/>
        </w:rPr>
        <w:pict>
          <v:shape id="图片 27" o:spid="_x0000_i1416" type="#_x0000_t75" style="width:123pt;height:32.25pt;mso-wrap-style:square;mso-position-horizontal-relative:page;mso-position-vertical-relative:page">
            <v:imagedata r:id="rId29" r:href="rId36"/>
          </v:shape>
        </w:pict>
      </w:r>
      <w:r w:rsidR="00F55AAF" w:rsidRPr="00D847DA">
        <w:rPr>
          <w:rFonts w:ascii="微软雅黑" w:eastAsia="微软雅黑" w:hAnsi="微软雅黑" w:hint="eastAsia"/>
          <w:sz w:val="24"/>
        </w:rPr>
        <w:t xml:space="preserve">  </w:t>
      </w:r>
      <w:r w:rsidRPr="00D847DA">
        <w:rPr>
          <w:rFonts w:ascii="微软雅黑" w:eastAsia="微软雅黑" w:hAnsi="微软雅黑"/>
          <w:sz w:val="24"/>
        </w:rPr>
        <w:pict>
          <v:shape id="图片 28" o:spid="_x0000_i1417" type="#_x0000_t75" style="width:123pt;height:32.25pt;mso-wrap-style:square;mso-position-horizontal-relative:page;mso-position-vertical-relative:page">
            <v:imagedata r:id="rId29" r:href="rId37"/>
          </v:shape>
        </w:pict>
      </w:r>
      <w:r w:rsidR="00F55AAF" w:rsidRPr="00D847DA">
        <w:rPr>
          <w:rFonts w:ascii="微软雅黑" w:eastAsia="微软雅黑" w:hAnsi="微软雅黑" w:hint="eastAsia"/>
          <w:sz w:val="24"/>
        </w:rPr>
        <w:t xml:space="preserve">  </w:t>
      </w:r>
      <w:r w:rsidRPr="00D847DA">
        <w:rPr>
          <w:rFonts w:ascii="微软雅黑" w:eastAsia="微软雅黑" w:hAnsi="微软雅黑"/>
          <w:sz w:val="24"/>
        </w:rPr>
        <w:pict>
          <v:shape id="图片 29" o:spid="_x0000_i1418" type="#_x0000_t75" style="width:123pt;height:32.25pt;mso-wrap-style:square;mso-position-horizontal-relative:page;mso-position-vertical-relative:page">
            <v:imagedata r:id="rId29" r:href="rId38"/>
          </v:shape>
        </w:pict>
      </w:r>
    </w:p>
    <w:p w:rsidR="00365D3A" w:rsidRPr="00D847DA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 wēi fēng wù lì    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      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 lián mián bù duàn    </w:t>
      </w:r>
      <w:r w:rsidR="00D847DA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tū wù sēn yù   </w:t>
      </w:r>
    </w:p>
    <w:p w:rsidR="00365D3A" w:rsidRPr="00D847DA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D847DA">
        <w:rPr>
          <w:rFonts w:ascii="微软雅黑" w:eastAsia="微软雅黑" w:hAnsi="微软雅黑"/>
          <w:sz w:val="24"/>
        </w:rPr>
        <w:pict>
          <v:shape id="图片 30" o:spid="_x0000_i1389" type="#_x0000_t75" style="width:123pt;height:32.25pt;mso-wrap-style:square;mso-position-horizontal-relative:page;mso-position-vertical-relative:page">
            <v:imagedata r:id="rId29" r:href="rId39"/>
          </v:shape>
        </w:pict>
      </w:r>
      <w:r w:rsidR="00F55AAF" w:rsidRPr="00D847DA">
        <w:rPr>
          <w:rFonts w:ascii="微软雅黑" w:eastAsia="微软雅黑" w:hAnsi="微软雅黑" w:hint="eastAsia"/>
          <w:sz w:val="24"/>
        </w:rPr>
        <w:t xml:space="preserve">     </w:t>
      </w:r>
      <w:r w:rsidRPr="00D847DA">
        <w:rPr>
          <w:rFonts w:ascii="微软雅黑" w:eastAsia="微软雅黑" w:hAnsi="微软雅黑"/>
          <w:sz w:val="24"/>
        </w:rPr>
        <w:pict>
          <v:shape id="图片 31" o:spid="_x0000_i1390" type="#_x0000_t75" style="width:123pt;height:32.25pt;mso-wrap-style:square;mso-position-horizontal-relative:page;mso-position-vertical-relative:page">
            <v:imagedata r:id="rId29" r:href="rId40"/>
          </v:shape>
        </w:pict>
      </w:r>
      <w:r w:rsidR="00F55AAF" w:rsidRPr="00D847DA">
        <w:rPr>
          <w:rFonts w:ascii="微软雅黑" w:eastAsia="微软雅黑" w:hAnsi="微软雅黑" w:hint="eastAsia"/>
          <w:sz w:val="24"/>
        </w:rPr>
        <w:t xml:space="preserve">      </w:t>
      </w:r>
      <w:r w:rsidRPr="00D847DA">
        <w:rPr>
          <w:rFonts w:ascii="微软雅黑" w:eastAsia="微软雅黑" w:hAnsi="微软雅黑"/>
          <w:sz w:val="24"/>
        </w:rPr>
        <w:pict>
          <v:shape id="图片 32" o:spid="_x0000_i1391" type="#_x0000_t75" style="width:123pt;height:32.25pt;mso-wrap-style:square;mso-position-horizontal-relative:page;mso-position-vertical-relative:page">
            <v:imagedata r:id="rId29" r:href="rId41"/>
          </v:shape>
        </w:pict>
      </w:r>
    </w:p>
    <w:p w:rsidR="00365D3A" w:rsidRPr="00D847DA" w:rsidRDefault="00F55AAF">
      <w:pPr>
        <w:spacing w:line="180" w:lineRule="atLeast"/>
        <w:rPr>
          <w:rFonts w:ascii="微软雅黑" w:eastAsia="微软雅黑" w:hAnsi="微软雅黑"/>
          <w:bCs/>
          <w:sz w:val="24"/>
        </w:rPr>
      </w:pPr>
      <w:r w:rsidRPr="00D847DA">
        <w:rPr>
          <w:rFonts w:ascii="微软雅黑" w:eastAsia="微软雅黑" w:hAnsi="微软雅黑" w:hint="eastAsia"/>
          <w:bCs/>
          <w:sz w:val="24"/>
        </w:rPr>
        <w:t>读读记记</w:t>
      </w:r>
    </w:p>
    <w:p w:rsidR="00365D3A" w:rsidRPr="00D847DA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D847DA">
        <w:rPr>
          <w:rFonts w:ascii="微软雅黑" w:eastAsia="微软雅黑" w:hAnsi="微软雅黑" w:cs="宋体" w:hint="eastAsia"/>
          <w:kern w:val="0"/>
          <w:sz w:val="24"/>
        </w:rPr>
        <w:t>fěi cuì</w:t>
      </w:r>
      <w:r w:rsidR="001A33F0" w:rsidRPr="00D847DA">
        <w:rPr>
          <w:rFonts w:ascii="微软雅黑" w:eastAsia="微软雅黑" w:hAnsi="微软雅黑" w:cs="宋体" w:hint="eastAsia"/>
          <w:kern w:val="0"/>
          <w:sz w:val="24"/>
        </w:rPr>
        <w:t> </w:t>
      </w:r>
      <w:r w:rsidR="00E242FC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>liáng shuǎng </w:t>
      </w:r>
      <w:r w:rsidR="00E242FC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1A33F0" w:rsidRPr="00D847DA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>gāo sǒng </w:t>
      </w:r>
      <w:r w:rsidR="001A33F0" w:rsidRPr="00D847DA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E242FC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>shān jià</w:t>
      </w:r>
      <w:r w:rsidR="001A33F0" w:rsidRPr="00D847DA">
        <w:rPr>
          <w:rFonts w:ascii="微软雅黑" w:eastAsia="微软雅黑" w:hAnsi="微软雅黑" w:cs="宋体" w:hint="eastAsia"/>
          <w:kern w:val="0"/>
          <w:sz w:val="24"/>
        </w:rPr>
        <w:t>n</w:t>
      </w:r>
      <w:r w:rsidR="00E242FC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="001A33F0" w:rsidRPr="00D847DA">
        <w:rPr>
          <w:rFonts w:ascii="微软雅黑" w:eastAsia="微软雅黑" w:hAnsi="微软雅黑" w:cs="宋体" w:hint="eastAsia"/>
          <w:kern w:val="0"/>
          <w:sz w:val="24"/>
        </w:rPr>
        <w:t> 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>tòu shè</w:t>
      </w:r>
      <w:r w:rsidR="00E242FC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D847DA">
        <w:rPr>
          <w:rFonts w:ascii="微软雅黑" w:eastAsia="微软雅黑" w:hAnsi="微软雅黑" w:cs="宋体" w:hint="eastAsia"/>
          <w:kern w:val="0"/>
          <w:sz w:val="24"/>
        </w:rPr>
        <w:t xml:space="preserve">   jì jìng  </w:t>
      </w:r>
    </w:p>
    <w:p w:rsidR="00E242FC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D847DA">
        <w:rPr>
          <w:rFonts w:ascii="微软雅黑" w:eastAsia="微软雅黑" w:hAnsi="微软雅黑"/>
          <w:sz w:val="24"/>
        </w:rPr>
        <w:pict>
          <v:shape id="图片 33" o:spid="_x0000_i1392" type="#_x0000_t75" style="width:63pt;height:31.5pt;mso-wrap-style:square;mso-position-horizontal-relative:page;mso-position-vertical-relative:page">
            <v:imagedata r:id="rId7" r:href="rId42"/>
          </v:shape>
        </w:pict>
      </w:r>
      <w:r w:rsidR="00F55AAF" w:rsidRPr="00D847DA">
        <w:rPr>
          <w:rFonts w:ascii="微软雅黑" w:eastAsia="微软雅黑" w:hAnsi="微软雅黑" w:hint="eastAsia"/>
          <w:sz w:val="24"/>
        </w:rPr>
        <w:t xml:space="preserve">  </w:t>
      </w:r>
      <w:r w:rsidRPr="00D847DA">
        <w:rPr>
          <w:rFonts w:ascii="微软雅黑" w:eastAsia="微软雅黑" w:hAnsi="微软雅黑"/>
          <w:sz w:val="24"/>
        </w:rPr>
        <w:pict>
          <v:shape id="图片 34" o:spid="_x0000_i1393" type="#_x0000_t75" style="width:63pt;height:31.5pt;mso-wrap-style:square;mso-position-horizontal-relative:page;mso-position-vertical-relative:page">
            <v:imagedata r:id="rId7" r:href="rId43"/>
          </v:shape>
        </w:pict>
      </w:r>
      <w:r w:rsidR="00F55AAF" w:rsidRPr="00D847DA">
        <w:rPr>
          <w:rFonts w:ascii="微软雅黑" w:eastAsia="微软雅黑" w:hAnsi="微软雅黑" w:hint="eastAsia"/>
          <w:sz w:val="24"/>
        </w:rPr>
        <w:t xml:space="preserve">    </w:t>
      </w:r>
      <w:r w:rsidRPr="00D847DA">
        <w:rPr>
          <w:rFonts w:ascii="微软雅黑" w:eastAsia="微软雅黑" w:hAnsi="微软雅黑"/>
          <w:sz w:val="24"/>
        </w:rPr>
        <w:pict>
          <v:shape id="图片 35" o:spid="_x0000_i1394" type="#_x0000_t75" style="width:63pt;height:31.5pt;mso-wrap-style:square;mso-position-horizontal-relative:page;mso-position-vertical-relative:page">
            <v:imagedata r:id="rId7" r:href="rId44"/>
          </v:shape>
        </w:pict>
      </w:r>
      <w:r w:rsidR="00F55AAF" w:rsidRPr="00D847DA">
        <w:rPr>
          <w:rFonts w:ascii="微软雅黑" w:eastAsia="微软雅黑" w:hAnsi="微软雅黑" w:hint="eastAsia"/>
          <w:sz w:val="24"/>
        </w:rPr>
        <w:t xml:space="preserve">     </w:t>
      </w:r>
      <w:r w:rsidRPr="00D847DA">
        <w:rPr>
          <w:rFonts w:ascii="微软雅黑" w:eastAsia="微软雅黑" w:hAnsi="微软雅黑"/>
          <w:sz w:val="24"/>
        </w:rPr>
        <w:pict>
          <v:shape id="图片 36" o:spid="_x0000_i1395" type="#_x0000_t75" style="width:63pt;height:31.5pt;mso-wrap-style:square;mso-position-horizontal-relative:page;mso-position-vertical-relative:page">
            <v:imagedata r:id="rId7" r:href="rId45"/>
          </v:shape>
        </w:pict>
      </w:r>
      <w:r w:rsidR="00F55AAF" w:rsidRPr="00D847DA">
        <w:rPr>
          <w:rFonts w:ascii="微软雅黑" w:eastAsia="微软雅黑" w:hAnsi="微软雅黑" w:hint="eastAsia"/>
          <w:sz w:val="24"/>
        </w:rPr>
        <w:t xml:space="preserve">  </w:t>
      </w:r>
      <w:r w:rsidRPr="00D847DA">
        <w:rPr>
          <w:rFonts w:ascii="微软雅黑" w:eastAsia="微软雅黑" w:hAnsi="微软雅黑"/>
          <w:sz w:val="24"/>
        </w:rPr>
        <w:pict>
          <v:shape id="图片 37" o:spid="_x0000_i1396" type="#_x0000_t75" style="width:63pt;height:31.5pt;mso-wrap-style:square;mso-position-horizontal-relative:page;mso-position-vertical-relative:page">
            <v:imagedata r:id="rId7" r:href="rId46"/>
          </v:shape>
        </w:pict>
      </w:r>
      <w:r w:rsidR="00F55AAF" w:rsidRPr="00D847DA">
        <w:rPr>
          <w:rFonts w:ascii="微软雅黑" w:eastAsia="微软雅黑" w:hAnsi="微软雅黑" w:hint="eastAsia"/>
          <w:sz w:val="24"/>
        </w:rPr>
        <w:t xml:space="preserve">    </w:t>
      </w:r>
      <w:r w:rsidRPr="00D847DA">
        <w:rPr>
          <w:rFonts w:ascii="微软雅黑" w:eastAsia="微软雅黑" w:hAnsi="微软雅黑"/>
          <w:sz w:val="24"/>
        </w:rPr>
        <w:pict>
          <v:shape id="图片 38" o:spid="_x0000_i1397" type="#_x0000_t75" style="width:63pt;height:31.5pt;mso-wrap-style:square;mso-position-horizontal-relative:page;mso-position-vertical-relative:page">
            <v:imagedata r:id="rId7" r:href="rId47"/>
          </v:shape>
        </w:pict>
      </w:r>
    </w:p>
    <w:p w:rsidR="00365D3A" w:rsidRDefault="00E242FC" w:rsidP="00E242FC">
      <w:pPr>
        <w:spacing w:line="180" w:lineRule="atLeast"/>
        <w:ind w:firstLineChars="50" w:firstLine="12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微软雅黑" w:eastAsia="微软雅黑" w:hAnsi="微软雅黑"/>
          <w:sz w:val="24"/>
        </w:rPr>
        <w:br w:type="page"/>
      </w:r>
      <w:r w:rsidR="00F55AAF" w:rsidRPr="00D847DA">
        <w:rPr>
          <w:rFonts w:ascii="微软雅黑" w:eastAsia="微软雅黑" w:hAnsi="微软雅黑" w:cs="宋体" w:hint="eastAsia"/>
          <w:kern w:val="0"/>
          <w:sz w:val="24"/>
        </w:rPr>
        <w:lastRenderedPageBreak/>
        <w:t>zēng tiān 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="00F55AAF" w:rsidRPr="00D847DA">
        <w:rPr>
          <w:rFonts w:ascii="微软雅黑" w:eastAsia="微软雅黑" w:hAnsi="微软雅黑" w:cs="宋体" w:hint="eastAsia"/>
          <w:kern w:val="0"/>
          <w:sz w:val="24"/>
        </w:rPr>
        <w:t>xì suì 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="00F55AAF" w:rsidRPr="00D847DA">
        <w:rPr>
          <w:rFonts w:ascii="微软雅黑" w:eastAsia="微软雅黑" w:hAnsi="微软雅黑" w:cs="宋体" w:hint="eastAsia"/>
          <w:kern w:val="0"/>
          <w:sz w:val="24"/>
        </w:rPr>
        <w:t>mǎ tí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="00F55AAF" w:rsidRPr="00D847DA">
        <w:rPr>
          <w:rFonts w:ascii="微软雅黑" w:eastAsia="微软雅黑" w:hAnsi="微软雅黑" w:cs="宋体" w:hint="eastAsia"/>
          <w:kern w:val="0"/>
          <w:sz w:val="24"/>
        </w:rPr>
        <w:t xml:space="preserve"> róu nèn 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D847DA">
        <w:rPr>
          <w:rFonts w:ascii="微软雅黑" w:eastAsia="微软雅黑" w:hAnsi="微软雅黑" w:cs="宋体" w:hint="eastAsia"/>
          <w:kern w:val="0"/>
          <w:sz w:val="24"/>
        </w:rPr>
        <w:t xml:space="preserve"> jǐn duàn 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D847DA">
        <w:rPr>
          <w:rFonts w:ascii="微软雅黑" w:eastAsia="微软雅黑" w:hAnsi="微软雅黑" w:cs="宋体" w:hint="eastAsia"/>
          <w:kern w:val="0"/>
          <w:sz w:val="24"/>
        </w:rPr>
        <w:t>mián yán </w:t>
      </w:r>
      <w:r w:rsidR="00F55AAF">
        <w:rPr>
          <w:rFonts w:ascii="宋体" w:hAnsi="宋体" w:cs="宋体" w:hint="eastAsia"/>
          <w:b/>
          <w:kern w:val="0"/>
          <w:sz w:val="28"/>
          <w:szCs w:val="28"/>
        </w:rPr>
        <w:t> </w:t>
      </w:r>
    </w:p>
    <w:p w:rsidR="00365D3A" w:rsidRPr="00E242FC" w:rsidRDefault="00BA75A7">
      <w:pPr>
        <w:spacing w:line="180" w:lineRule="atLeast"/>
        <w:rPr>
          <w:sz w:val="24"/>
        </w:rPr>
      </w:pPr>
      <w:r w:rsidRPr="00365D3A">
        <w:rPr>
          <w:sz w:val="24"/>
        </w:rPr>
        <w:pict>
          <v:shape id="图片 39" o:spid="_x0000_i1420" type="#_x0000_t75" style="width:63pt;height:31.5pt;mso-wrap-style:square;mso-position-horizontal-relative:page;mso-position-vertical-relative:page">
            <v:imagedata r:id="rId7" r:href="rId48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40" o:spid="_x0000_i1421" type="#_x0000_t75" style="width:63pt;height:31.5pt;mso-wrap-style:square;mso-position-horizontal-relative:page;mso-position-vertical-relative:page">
            <v:imagedata r:id="rId7" r:href="rId49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41" o:spid="_x0000_i1422" type="#_x0000_t75" style="width:63pt;height:31.5pt;mso-wrap-style:square;mso-position-horizontal-relative:page;mso-position-vertical-relative:page">
            <v:imagedata r:id="rId7" r:href="rId50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42" o:spid="_x0000_i1423" type="#_x0000_t75" style="width:63pt;height:31.5pt;mso-wrap-style:square;mso-position-horizontal-relative:page;mso-position-vertical-relative:page">
            <v:imagedata r:id="rId7" r:href="rId51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43" o:spid="_x0000_i1424" type="#_x0000_t75" style="width:63pt;height:31.5pt;mso-wrap-style:square;mso-position-horizontal-relative:page;mso-position-vertical-relative:page">
            <v:imagedata r:id="rId7" r:href="rId52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44" o:spid="_x0000_i1425" type="#_x0000_t75" style="width:63pt;height:31.5pt;mso-wrap-style:square;mso-position-horizontal-relative:page;mso-position-vertical-relative:page">
            <v:imagedata r:id="rId7" r:href="rId53"/>
          </v:shape>
        </w:pict>
      </w:r>
    </w:p>
    <w:p w:rsidR="00365D3A" w:rsidRPr="00E242FC" w:rsidRDefault="00F55AAF" w:rsidP="00E242FC">
      <w:pPr>
        <w:widowControl/>
        <w:shd w:val="clear" w:color="auto" w:fill="FFFFFF"/>
        <w:snapToGrid w:val="0"/>
        <w:spacing w:line="180" w:lineRule="atLeast"/>
        <w:ind w:firstLineChars="50" w:firstLine="120"/>
        <w:jc w:val="left"/>
        <w:rPr>
          <w:rFonts w:ascii="微软雅黑" w:eastAsia="微软雅黑" w:hAnsi="微软雅黑" w:cs="宋体"/>
          <w:kern w:val="0"/>
          <w:sz w:val="24"/>
        </w:rPr>
      </w:pPr>
      <w:r w:rsidRPr="00E242FC">
        <w:rPr>
          <w:rFonts w:ascii="微软雅黑" w:eastAsia="微软雅黑" w:hAnsi="微软雅黑" w:cs="宋体" w:hint="eastAsia"/>
          <w:kern w:val="0"/>
          <w:sz w:val="24"/>
        </w:rPr>
        <w:t xml:space="preserve">xuàn làn  </w:t>
      </w:r>
      <w:r w:rsidR="00E242FC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E242FC">
        <w:rPr>
          <w:rFonts w:ascii="微软雅黑" w:eastAsia="微软雅黑" w:hAnsi="微软雅黑" w:cs="宋体" w:hint="eastAsia"/>
          <w:kern w:val="0"/>
          <w:sz w:val="24"/>
        </w:rPr>
        <w:t xml:space="preserve">bái ái ái   </w:t>
      </w:r>
      <w:r w:rsidR="00E242FC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E242FC">
        <w:rPr>
          <w:rFonts w:ascii="微软雅黑" w:eastAsia="微软雅黑" w:hAnsi="微软雅黑" w:cs="宋体" w:hint="eastAsia"/>
          <w:kern w:val="0"/>
          <w:sz w:val="24"/>
        </w:rPr>
        <w:t xml:space="preserve"> chóng chóng dié dié    </w:t>
      </w:r>
      <w:r w:rsidR="00E242FC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E242FC">
        <w:rPr>
          <w:rFonts w:ascii="微软雅黑" w:eastAsia="微软雅黑" w:hAnsi="微软雅黑" w:cs="宋体" w:hint="eastAsia"/>
          <w:kern w:val="0"/>
          <w:sz w:val="24"/>
        </w:rPr>
        <w:t xml:space="preserve"> bān bān diǎn diǎn </w:t>
      </w:r>
    </w:p>
    <w:p w:rsidR="00365D3A" w:rsidRDefault="00BA75A7">
      <w:pPr>
        <w:spacing w:line="180" w:lineRule="atLeast"/>
        <w:rPr>
          <w:sz w:val="24"/>
        </w:rPr>
      </w:pPr>
      <w:r w:rsidRPr="00365D3A">
        <w:rPr>
          <w:sz w:val="24"/>
        </w:rPr>
        <w:pict>
          <v:shape id="图片 45" o:spid="_x0000_i1025" type="#_x0000_t75" style="width:63pt;height:31.5pt;mso-wrap-style:square;mso-position-horizontal-relative:page;mso-position-vertical-relative:page">
            <v:imagedata r:id="rId7" r:href="rId54"/>
          </v:shape>
        </w:pict>
      </w:r>
      <w:r w:rsidR="00F55AAF">
        <w:rPr>
          <w:rFonts w:hint="eastAsia"/>
          <w:sz w:val="24"/>
        </w:rPr>
        <w:t xml:space="preserve">  </w:t>
      </w:r>
      <w:r w:rsidRPr="00365D3A">
        <w:rPr>
          <w:sz w:val="24"/>
        </w:rPr>
        <w:pict>
          <v:shape id="图片 46" o:spid="_x0000_i1026" type="#_x0000_t75" style="width:96pt;height:35.25pt;mso-wrap-style:square;mso-position-horizontal-relative:page;mso-position-vertical-relative:page">
            <v:imagedata r:id="rId27" r:href="rId55"/>
          </v:shape>
        </w:pict>
      </w:r>
      <w:r w:rsidR="00F55AAF">
        <w:rPr>
          <w:rFonts w:hint="eastAsia"/>
          <w:sz w:val="24"/>
        </w:rPr>
        <w:t xml:space="preserve">   </w:t>
      </w:r>
      <w:r w:rsidRPr="00365D3A">
        <w:rPr>
          <w:sz w:val="24"/>
        </w:rPr>
        <w:pict>
          <v:shape id="图片 47" o:spid="_x0000_i1027" type="#_x0000_t75" style="width:129pt;height:33.75pt;mso-wrap-style:square;mso-position-horizontal-relative:page;mso-position-vertical-relative:page">
            <v:imagedata r:id="rId29" r:href="rId56"/>
          </v:shape>
        </w:pict>
      </w:r>
      <w:r w:rsidR="00F55AAF">
        <w:rPr>
          <w:rFonts w:hint="eastAsia"/>
          <w:sz w:val="24"/>
        </w:rPr>
        <w:t xml:space="preserve">      </w:t>
      </w:r>
      <w:r w:rsidRPr="00365D3A">
        <w:rPr>
          <w:sz w:val="24"/>
        </w:rPr>
        <w:pict>
          <v:shape id="图片 48" o:spid="_x0000_i1028" type="#_x0000_t75" style="width:129pt;height:33.75pt;mso-wrap-style:square;mso-position-horizontal-relative:page;mso-position-vertical-relative:page">
            <v:imagedata r:id="rId29" r:href="rId57"/>
          </v:shape>
        </w:pict>
      </w:r>
    </w:p>
    <w:p w:rsidR="00365D3A" w:rsidRPr="003A19F7" w:rsidRDefault="00F55AAF" w:rsidP="003A19F7">
      <w:pPr>
        <w:spacing w:line="180" w:lineRule="atLeast"/>
        <w:ind w:firstLineChars="100" w:firstLine="240"/>
        <w:rPr>
          <w:rFonts w:ascii="微软雅黑" w:eastAsia="微软雅黑" w:hAnsi="微软雅黑"/>
          <w:sz w:val="24"/>
        </w:rPr>
      </w:pPr>
      <w:r w:rsidRPr="003A19F7">
        <w:rPr>
          <w:rFonts w:ascii="微软雅黑" w:eastAsia="微软雅黑" w:hAnsi="微软雅黑" w:hint="eastAsia"/>
          <w:sz w:val="24"/>
        </w:rPr>
        <w:t>独坐敬亭山                 望洞庭                      忆江南</w:t>
      </w:r>
    </w:p>
    <w:p w:rsidR="00365D3A" w:rsidRPr="003A19F7" w:rsidRDefault="00F55AAF">
      <w:pPr>
        <w:spacing w:line="180" w:lineRule="atLeast"/>
        <w:rPr>
          <w:sz w:val="24"/>
        </w:rPr>
      </w:pPr>
      <w:r>
        <w:rPr>
          <w:rFonts w:hint="eastAsia"/>
          <w:sz w:val="24"/>
        </w:rPr>
        <w:t xml:space="preserve"> </w:t>
      </w:r>
      <w:r w:rsidRPr="003A19F7">
        <w:rPr>
          <w:rFonts w:hint="eastAsia"/>
          <w:sz w:val="24"/>
        </w:rPr>
        <w:t xml:space="preserve"> </w:t>
      </w:r>
      <w:r w:rsidRPr="003A19F7">
        <w:rPr>
          <w:rFonts w:hint="eastAsia"/>
          <w:sz w:val="24"/>
        </w:rPr>
        <w:t>【　　】</w:t>
      </w:r>
      <w:r w:rsidRPr="003A19F7">
        <w:rPr>
          <w:rFonts w:hint="eastAsia"/>
          <w:sz w:val="24"/>
          <w:u w:val="single"/>
        </w:rPr>
        <w:t xml:space="preserve">       </w:t>
      </w:r>
      <w:r w:rsidRPr="003A19F7">
        <w:rPr>
          <w:rFonts w:hint="eastAsia"/>
          <w:sz w:val="24"/>
        </w:rPr>
        <w:t xml:space="preserve">         </w:t>
      </w:r>
      <w:r w:rsidRPr="003A19F7">
        <w:rPr>
          <w:rFonts w:hint="eastAsia"/>
          <w:sz w:val="24"/>
        </w:rPr>
        <w:t>【　　】</w:t>
      </w:r>
      <w:r w:rsidRPr="003A19F7">
        <w:rPr>
          <w:rFonts w:hint="eastAsia"/>
          <w:sz w:val="24"/>
          <w:u w:val="single"/>
        </w:rPr>
        <w:t xml:space="preserve">      </w:t>
      </w:r>
      <w:r w:rsidRPr="003A19F7">
        <w:rPr>
          <w:rFonts w:hint="eastAsia"/>
          <w:sz w:val="24"/>
        </w:rPr>
        <w:t xml:space="preserve">            </w:t>
      </w:r>
      <w:r w:rsidRPr="003A19F7">
        <w:rPr>
          <w:rFonts w:hint="eastAsia"/>
          <w:sz w:val="24"/>
        </w:rPr>
        <w:t>【　　】</w:t>
      </w:r>
      <w:r w:rsidRPr="003A19F7">
        <w:rPr>
          <w:rFonts w:hint="eastAsia"/>
          <w:sz w:val="24"/>
          <w:u w:val="single"/>
        </w:rPr>
        <w:t xml:space="preserve">      </w:t>
      </w:r>
    </w:p>
    <w:p w:rsidR="00365D3A" w:rsidRDefault="00365D3A">
      <w:pPr>
        <w:spacing w:line="180" w:lineRule="atLeast"/>
        <w:rPr>
          <w:sz w:val="24"/>
          <w:u w:val="single"/>
        </w:rPr>
      </w:pPr>
    </w:p>
    <w:p w:rsidR="00365D3A" w:rsidRDefault="00F55AAF">
      <w:pPr>
        <w:spacing w:line="18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>，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>，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365D3A" w:rsidRDefault="00365D3A">
      <w:pPr>
        <w:spacing w:line="180" w:lineRule="atLeast"/>
        <w:rPr>
          <w:sz w:val="24"/>
          <w:u w:val="single"/>
        </w:rPr>
      </w:pPr>
    </w:p>
    <w:p w:rsidR="00365D3A" w:rsidRDefault="00F55AAF">
      <w:pPr>
        <w:spacing w:line="18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>。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。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  <w:u w:val="single"/>
        </w:rPr>
        <w:t>。</w:t>
      </w:r>
    </w:p>
    <w:p w:rsidR="00365D3A" w:rsidRDefault="00365D3A">
      <w:pPr>
        <w:spacing w:line="180" w:lineRule="atLeast"/>
        <w:rPr>
          <w:sz w:val="24"/>
          <w:u w:val="single"/>
        </w:rPr>
      </w:pPr>
    </w:p>
    <w:p w:rsidR="00365D3A" w:rsidRDefault="00F55AAF">
      <w:pPr>
        <w:spacing w:line="18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>，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>，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365D3A" w:rsidRDefault="00365D3A">
      <w:pPr>
        <w:spacing w:line="180" w:lineRule="atLeast"/>
        <w:rPr>
          <w:sz w:val="24"/>
          <w:u w:val="single"/>
        </w:rPr>
      </w:pPr>
    </w:p>
    <w:p w:rsidR="00365D3A" w:rsidRDefault="00F55AAF">
      <w:pPr>
        <w:spacing w:line="18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>。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>。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</w:rPr>
        <w:t>。</w:t>
      </w:r>
    </w:p>
    <w:p w:rsidR="005C48C7" w:rsidRDefault="00F55AAF" w:rsidP="005C48C7">
      <w:pPr>
        <w:widowControl/>
        <w:spacing w:after="75" w:line="560" w:lineRule="exact"/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</w:pPr>
      <w:r w:rsidRPr="005C48C7">
        <w:rPr>
          <w:rFonts w:ascii="微软雅黑" w:eastAsia="微软雅黑" w:hAnsi="微软雅黑" w:cs="宋体"/>
          <w:bCs/>
          <w:color w:val="000000"/>
          <w:kern w:val="0"/>
          <w:sz w:val="24"/>
        </w:rPr>
        <w:t>日积月累</w:t>
      </w:r>
    </w:p>
    <w:p w:rsidR="00365D3A" w:rsidRPr="003A19F7" w:rsidRDefault="00F55AAF" w:rsidP="005C48C7">
      <w:pPr>
        <w:widowControl/>
        <w:spacing w:after="75" w:line="560" w:lineRule="exac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19F7">
        <w:rPr>
          <w:rFonts w:ascii="微软雅黑" w:eastAsia="微软雅黑" w:hAnsi="微软雅黑" w:cs="宋体"/>
          <w:color w:val="000000"/>
          <w:kern w:val="0"/>
          <w:sz w:val="24"/>
        </w:rPr>
        <w:t> </w:t>
      </w:r>
      <w:r w:rsidR="000F34E0">
        <w:rPr>
          <w:rFonts w:ascii="微软雅黑" w:eastAsia="微软雅黑" w:hAnsi="微软雅黑" w:cs="宋体" w:hint="eastAsia"/>
          <w:color w:val="000000"/>
          <w:kern w:val="0"/>
          <w:sz w:val="24"/>
        </w:rPr>
        <w:t>1、</w:t>
      </w:r>
      <w:r w:rsidRPr="003A19F7">
        <w:rPr>
          <w:rFonts w:ascii="微软雅黑" w:eastAsia="微软雅黑" w:hAnsi="微软雅黑" w:cs="宋体"/>
          <w:color w:val="000000"/>
          <w:kern w:val="0"/>
          <w:sz w:val="24"/>
        </w:rPr>
        <w:t>舟行碧波上，</w:t>
      </w:r>
      <w:r w:rsidR="000F34E0">
        <w:rPr>
          <w:rFonts w:ascii="微软雅黑" w:eastAsia="微软雅黑" w:hAnsi="微软雅黑" w:cs="宋体" w:hint="eastAsia"/>
          <w:color w:val="000000"/>
          <w:kern w:val="0"/>
          <w:sz w:val="24"/>
          <w:u w:val="single"/>
        </w:rPr>
        <w:t xml:space="preserve">                    </w:t>
      </w:r>
      <w:r w:rsidRPr="003A19F7">
        <w:rPr>
          <w:rFonts w:ascii="微软雅黑" w:eastAsia="微软雅黑" w:hAnsi="微软雅黑" w:cs="宋体"/>
          <w:color w:val="000000"/>
          <w:kern w:val="0"/>
          <w:sz w:val="24"/>
        </w:rPr>
        <w:t>。</w:t>
      </w:r>
      <w:r w:rsidRPr="003A19F7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Pr="003A19F7">
        <w:rPr>
          <w:rFonts w:ascii="微软雅黑" w:eastAsia="微软雅黑" w:hAnsi="微软雅黑" w:cs="宋体"/>
          <w:color w:val="000000"/>
          <w:kern w:val="0"/>
          <w:sz w:val="24"/>
        </w:rPr>
        <w:t>2、大漠孤烟直，</w:t>
      </w:r>
      <w:r w:rsidR="000F34E0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="000F34E0">
        <w:rPr>
          <w:rFonts w:ascii="微软雅黑" w:eastAsia="微软雅黑" w:hAnsi="微软雅黑" w:cs="宋体" w:hint="eastAsia"/>
          <w:color w:val="000000"/>
          <w:kern w:val="0"/>
          <w:sz w:val="24"/>
          <w:u w:val="single"/>
        </w:rPr>
        <w:t xml:space="preserve">                  </w:t>
      </w:r>
      <w:r w:rsidRPr="003A19F7">
        <w:rPr>
          <w:rFonts w:ascii="微软雅黑" w:eastAsia="微软雅黑" w:hAnsi="微软雅黑" w:cs="宋体"/>
          <w:color w:val="000000"/>
          <w:kern w:val="0"/>
          <w:sz w:val="24"/>
        </w:rPr>
        <w:t>。</w:t>
      </w:r>
    </w:p>
    <w:p w:rsidR="00365D3A" w:rsidRPr="003A19F7" w:rsidRDefault="00F55AAF">
      <w:pPr>
        <w:widowControl/>
        <w:numPr>
          <w:ilvl w:val="0"/>
          <w:numId w:val="2"/>
        </w:numPr>
        <w:spacing w:before="100" w:beforeAutospacing="1" w:after="75" w:line="5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19F7">
        <w:rPr>
          <w:rFonts w:ascii="微软雅黑" w:eastAsia="微软雅黑" w:hAnsi="微软雅黑" w:cs="宋体"/>
          <w:color w:val="000000"/>
          <w:kern w:val="0"/>
          <w:sz w:val="24"/>
        </w:rPr>
        <w:t>几行红叶树，_____________________。</w:t>
      </w:r>
      <w:r w:rsidRPr="003A19F7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/>
          <w:color w:val="000000"/>
          <w:kern w:val="0"/>
          <w:sz w:val="24"/>
        </w:rPr>
        <w:t>4、落木千山天远大，</w:t>
      </w:r>
      <w:r w:rsidRPr="000F34E0">
        <w:rPr>
          <w:rFonts w:ascii="微软雅黑" w:eastAsia="微软雅黑" w:hAnsi="微软雅黑" w:cs="宋体"/>
          <w:color w:val="000000"/>
          <w:kern w:val="0"/>
          <w:sz w:val="24"/>
        </w:rPr>
        <w:t>____________________</w:t>
      </w:r>
      <w:r w:rsidRPr="003A19F7">
        <w:rPr>
          <w:rFonts w:ascii="微软雅黑" w:eastAsia="微软雅黑" w:hAnsi="微软雅黑" w:cs="宋体"/>
          <w:color w:val="000000"/>
          <w:kern w:val="0"/>
          <w:sz w:val="24"/>
        </w:rPr>
        <w:t>。</w:t>
      </w:r>
    </w:p>
    <w:p w:rsidR="00365D3A" w:rsidRPr="003A19F7" w:rsidRDefault="00F55AAF">
      <w:pPr>
        <w:widowControl/>
        <w:numPr>
          <w:ilvl w:val="0"/>
          <w:numId w:val="3"/>
        </w:numPr>
        <w:spacing w:before="100" w:beforeAutospacing="1" w:after="75" w:line="5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19F7">
        <w:rPr>
          <w:rFonts w:ascii="微软雅黑" w:eastAsia="微软雅黑" w:hAnsi="微软雅黑" w:cs="宋体"/>
          <w:color w:val="000000"/>
          <w:kern w:val="0"/>
          <w:sz w:val="24"/>
        </w:rPr>
        <w:t>浮天水送无穷树，____________________。6、春江潮水连海</w:t>
      </w:r>
      <w:r w:rsidR="00631B5B">
        <w:rPr>
          <w:rFonts w:ascii="微软雅黑" w:eastAsia="微软雅黑" w:hAnsi="微软雅黑" w:cs="宋体" w:hint="eastAsia"/>
          <w:color w:val="000000"/>
          <w:kern w:val="0"/>
          <w:sz w:val="24"/>
        </w:rPr>
        <w:t>，</w:t>
      </w:r>
      <w:r w:rsidR="00631B5B">
        <w:rPr>
          <w:rFonts w:ascii="微软雅黑" w:eastAsia="微软雅黑" w:hAnsi="微软雅黑" w:cs="宋体" w:hint="eastAsia"/>
          <w:color w:val="000000"/>
          <w:kern w:val="0"/>
          <w:sz w:val="24"/>
          <w:u w:val="single"/>
        </w:rPr>
        <w:t xml:space="preserve">                   </w:t>
      </w:r>
      <w:r w:rsidRPr="003A19F7">
        <w:rPr>
          <w:rFonts w:ascii="微软雅黑" w:eastAsia="微软雅黑" w:hAnsi="微软雅黑" w:cs="宋体"/>
          <w:color w:val="000000"/>
          <w:kern w:val="0"/>
          <w:sz w:val="24"/>
        </w:rPr>
        <w:t>。</w:t>
      </w:r>
    </w:p>
    <w:p w:rsidR="00365D3A" w:rsidRPr="00B44CB9" w:rsidRDefault="00F55AAF" w:rsidP="00B44CB9">
      <w:pPr>
        <w:spacing w:before="240" w:after="240" w:line="180" w:lineRule="atLeast"/>
        <w:rPr>
          <w:rFonts w:ascii="微软雅黑" w:eastAsia="微软雅黑" w:hAnsi="微软雅黑"/>
          <w:b/>
          <w:sz w:val="24"/>
          <w:u w:val="single"/>
        </w:rPr>
      </w:pPr>
      <w:r w:rsidRPr="00B44CB9">
        <w:rPr>
          <w:rFonts w:ascii="微软雅黑" w:eastAsia="微软雅黑" w:hAnsi="微软雅黑" w:hint="eastAsia"/>
          <w:b/>
          <w:sz w:val="24"/>
        </w:rPr>
        <w:t>第二单元词语盘点（读读写写）</w:t>
      </w:r>
    </w:p>
    <w:p w:rsidR="00365D3A" w:rsidRPr="003A19F7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wéi chí    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cái 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fù 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 jīnɡ zhàn 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qì zhònɡ 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shǔ yú   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bǎi huò   </w:t>
      </w:r>
    </w:p>
    <w:p w:rsidR="00365D3A" w:rsidRPr="003A19F7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49" o:spid="_x0000_i1029" type="#_x0000_t75" style="width:63pt;height:31.5pt;mso-wrap-style:square;mso-position-horizontal-relative:page;mso-position-vertical-relative:page">
            <v:imagedata r:id="rId7" r:href="rId58"/>
          </v:shape>
        </w:pict>
      </w:r>
      <w:r w:rsidR="00F55AAF" w:rsidRPr="003A19F7">
        <w:rPr>
          <w:rFonts w:ascii="微软雅黑" w:eastAsia="微软雅黑" w:hAnsi="微软雅黑"/>
          <w:sz w:val="24"/>
        </w:rPr>
        <w:t xml:space="preserve"> </w: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50" o:spid="_x0000_i1030" type="#_x0000_t75" style="width:63pt;height:31.5pt;mso-wrap-style:square;mso-position-horizontal-relative:page;mso-position-vertical-relative:page">
            <v:imagedata r:id="rId7" r:href="rId59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51" o:spid="_x0000_i1031" type="#_x0000_t75" style="width:63pt;height:31.5pt;mso-wrap-style:square;mso-position-horizontal-relative:page;mso-position-vertical-relative:page">
            <v:imagedata r:id="rId7" r:href="rId60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52" o:spid="_x0000_i1032" type="#_x0000_t75" style="width:63pt;height:31.5pt;mso-wrap-style:square;mso-position-horizontal-relative:page;mso-position-vertical-relative:page">
            <v:imagedata r:id="rId7" r:href="rId61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53" o:spid="_x0000_i1033" type="#_x0000_t75" style="width:63pt;height:31.5pt;mso-wrap-style:square;mso-position-horizontal-relative:page;mso-position-vertical-relative:page">
            <v:imagedata r:id="rId7" r:href="rId62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54" o:spid="_x0000_i1034" type="#_x0000_t75" style="width:63pt;height:31.5pt;mso-wrap-style:square;mso-position-horizontal-relative:page;mso-position-vertical-relative:page">
            <v:imagedata r:id="rId7" r:href="rId63"/>
          </v:shape>
        </w:pict>
      </w:r>
    </w:p>
    <w:p w:rsidR="00365D3A" w:rsidRPr="003A19F7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qínɡ xínɡ  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dào dé   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hào mǎ 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xiànɡ pí  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zūn yán  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táo nàn </w:t>
      </w:r>
    </w:p>
    <w:p w:rsidR="00365D3A" w:rsidRPr="003A19F7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55" o:spid="_x0000_i1035" type="#_x0000_t75" style="width:63pt;height:31.5pt;mso-wrap-style:square;mso-position-horizontal-relative:page;mso-position-vertical-relative:page">
            <v:imagedata r:id="rId7" r:href="rId64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56" o:spid="_x0000_i1036" type="#_x0000_t75" style="width:63pt;height:31.5pt;mso-wrap-style:square;mso-position-horizontal-relative:page;mso-position-vertical-relative:page">
            <v:imagedata r:id="rId7" r:href="rId65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57" o:spid="_x0000_i1037" type="#_x0000_t75" style="width:63pt;height:31.5pt;mso-wrap-style:square;mso-position-horizontal-relative:page;mso-position-vertical-relative:page">
            <v:imagedata r:id="rId7" r:href="rId66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58" o:spid="_x0000_i1038" type="#_x0000_t75" style="width:63pt;height:31.5pt;mso-wrap-style:square;mso-position-horizontal-relative:page;mso-position-vertical-relative:page">
            <v:imagedata r:id="rId7" r:href="rId67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59" o:spid="_x0000_i1039" type="#_x0000_t75" style="width:63pt;height:31.5pt;mso-wrap-style:square;mso-position-horizontal-relative:page;mso-position-vertical-relative:page">
            <v:imagedata r:id="rId7" r:href="rId68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60" o:spid="_x0000_i1040" type="#_x0000_t75" style="width:63pt;height:31.5pt;mso-wrap-style:square;mso-position-horizontal-relative:page;mso-position-vertical-relative:page">
            <v:imagedata r:id="rId7" r:href="rId69"/>
          </v:shape>
        </w:pict>
      </w:r>
    </w:p>
    <w:p w:rsidR="00365D3A" w:rsidRPr="003A19F7" w:rsidRDefault="00F55AAF" w:rsidP="008F6A65">
      <w:pPr>
        <w:widowControl/>
        <w:shd w:val="clear" w:color="auto" w:fill="FFFFFF"/>
        <w:snapToGrid w:val="0"/>
        <w:spacing w:line="180" w:lineRule="atLeast"/>
        <w:ind w:firstLineChars="50" w:firstLine="120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shàn liánɡ  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pǔ shí   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kuǎn dài 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lì wài   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hóu jié  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zàn shǎnɡ </w:t>
      </w:r>
    </w:p>
    <w:p w:rsidR="00365D3A" w:rsidRDefault="00BA75A7">
      <w:pPr>
        <w:spacing w:line="180" w:lineRule="atLeast"/>
        <w:rPr>
          <w:rFonts w:ascii="微软雅黑" w:eastAsia="微软雅黑" w:hAnsi="微软雅黑" w:hint="eastAsia"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61" o:spid="_x0000_i1041" type="#_x0000_t75" style="width:63pt;height:31.5pt;mso-wrap-style:square;mso-position-horizontal-relative:page;mso-position-vertical-relative:page">
            <v:imagedata r:id="rId7" r:href="rId70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62" o:spid="_x0000_i1042" type="#_x0000_t75" style="width:63pt;height:31.5pt;mso-wrap-style:square;mso-position-horizontal-relative:page;mso-position-vertical-relative:page">
            <v:imagedata r:id="rId7" r:href="rId71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63" o:spid="_x0000_i1043" type="#_x0000_t75" style="width:63pt;height:31.5pt;mso-wrap-style:square;mso-position-horizontal-relative:page;mso-position-vertical-relative:page">
            <v:imagedata r:id="rId7" r:href="rId72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64" o:spid="_x0000_i1044" type="#_x0000_t75" style="width:63pt;height:31.5pt;mso-wrap-style:square;mso-position-horizontal-relative:page;mso-position-vertical-relative:page">
            <v:imagedata r:id="rId7" r:href="rId73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65" o:spid="_x0000_i1045" type="#_x0000_t75" style="width:63pt;height:31.5pt;mso-wrap-style:square;mso-position-horizontal-relative:page;mso-position-vertical-relative:page">
            <v:imagedata r:id="rId7" r:href="rId74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66" o:spid="_x0000_i1046" type="#_x0000_t75" style="width:63pt;height:31.5pt;mso-wrap-style:square;mso-position-horizontal-relative:page;mso-position-vertical-relative:page">
            <v:imagedata r:id="rId7" r:href="rId75"/>
          </v:shape>
        </w:pict>
      </w:r>
    </w:p>
    <w:p w:rsidR="00365D3A" w:rsidRPr="003A19F7" w:rsidRDefault="00F55AAF" w:rsidP="008F6A65">
      <w:pPr>
        <w:widowControl/>
        <w:shd w:val="clear" w:color="auto" w:fill="FFFFFF"/>
        <w:snapToGrid w:val="0"/>
        <w:spacing w:line="180" w:lineRule="atLeast"/>
        <w:ind w:firstLineChars="50" w:firstLine="120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cs="宋体" w:hint="eastAsia"/>
          <w:kern w:val="0"/>
          <w:sz w:val="24"/>
        </w:rPr>
        <w:t>chuí bèi 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jiānɡ yìnɡ 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xǔ pèi    bō diàn huà  </w:t>
      </w:r>
      <w:r w:rsidR="008F6A6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huǎn huǎn shǐ ɡuò   </w:t>
      </w:r>
    </w:p>
    <w:p w:rsidR="00365D3A" w:rsidRPr="003A19F7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67" o:spid="_x0000_i1047" type="#_x0000_t75" style="width:63pt;height:31.5pt;mso-wrap-style:square;mso-position-horizontal-relative:page;mso-position-vertical-relative:page">
            <v:imagedata r:id="rId7" r:href="rId76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68" o:spid="_x0000_i1048" type="#_x0000_t75" style="width:63pt;height:31.5pt;mso-wrap-style:square;mso-position-horizontal-relative:page;mso-position-vertical-relative:page">
            <v:imagedata r:id="rId7" r:href="rId77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69" o:spid="_x0000_i1049" type="#_x0000_t75" style="width:63pt;height:31.5pt;mso-wrap-style:square;mso-position-horizontal-relative:page;mso-position-vertical-relative:page">
            <v:imagedata r:id="rId7" r:href="rId78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70" o:spid="_x0000_i1050" type="#_x0000_t75" style="width:90pt;height:34.5pt;mso-wrap-style:square;mso-position-horizontal-relative:page;mso-position-vertical-relative:page">
            <v:imagedata r:id="rId27" r:href="rId79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 </w:t>
      </w:r>
      <w:r w:rsidRPr="003A19F7">
        <w:rPr>
          <w:rFonts w:ascii="微软雅黑" w:eastAsia="微软雅黑" w:hAnsi="微软雅黑"/>
          <w:sz w:val="24"/>
        </w:rPr>
        <w:pict>
          <v:shape id="图片 71" o:spid="_x0000_i1051" type="#_x0000_t75" style="width:117pt;height:37.5pt;mso-wrap-style:square;mso-position-horizontal-relative:page;mso-position-vertical-relative:page">
            <v:imagedata r:id="rId29" r:href="rId80"/>
          </v:shape>
        </w:pict>
      </w:r>
    </w:p>
    <w:p w:rsidR="00365D3A" w:rsidRPr="003A19F7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hint="eastAsia"/>
          <w:sz w:val="24"/>
        </w:rPr>
        <w:t xml:space="preserve">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mèn mèn bú lè    </w:t>
      </w:r>
      <w:r w:rsidR="008F645E">
        <w:rPr>
          <w:rFonts w:ascii="微软雅黑" w:eastAsia="微软雅黑" w:hAnsi="微软雅黑" w:cs="宋体" w:hint="eastAsia"/>
          <w:kern w:val="0"/>
          <w:sz w:val="24"/>
        </w:rPr>
        <w:t xml:space="preserve">    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 mí huò bù jiě        miàn chénɡ cài sè      </w:t>
      </w:r>
    </w:p>
    <w:p w:rsidR="00365D3A" w:rsidRPr="003A19F7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72" o:spid="_x0000_i1052" type="#_x0000_t75" style="width:129pt;height:33.75pt;mso-wrap-style:square;mso-position-horizontal-relative:page;mso-position-vertical-relative:page">
            <v:imagedata r:id="rId29" r:href="rId81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  </w:t>
      </w:r>
      <w:r w:rsidRPr="003A19F7">
        <w:rPr>
          <w:rFonts w:ascii="微软雅黑" w:eastAsia="微软雅黑" w:hAnsi="微软雅黑"/>
          <w:sz w:val="24"/>
        </w:rPr>
        <w:pict>
          <v:shape id="图片 73" o:spid="_x0000_i1053" type="#_x0000_t75" style="width:135pt;height:35.25pt;mso-wrap-style:square;mso-position-horizontal-relative:page;mso-position-vertical-relative:page">
            <v:imagedata r:id="rId29" r:href="rId82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 </w:t>
      </w:r>
      <w:r w:rsidRPr="003A19F7">
        <w:rPr>
          <w:rFonts w:ascii="微软雅黑" w:eastAsia="微软雅黑" w:hAnsi="微软雅黑"/>
          <w:sz w:val="24"/>
        </w:rPr>
        <w:pict>
          <v:shape id="图片 74" o:spid="_x0000_i1054" type="#_x0000_t75" style="width:135pt;height:35.25pt;mso-wrap-style:square;mso-position-horizontal-relative:page;mso-position-vertical-relative:page">
            <v:imagedata r:id="rId29" r:href="rId83"/>
          </v:shape>
        </w:pict>
      </w:r>
    </w:p>
    <w:p w:rsidR="00365D3A" w:rsidRPr="003A19F7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8F645E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pí bèi bù kān  </w:t>
      </w:r>
      <w:r w:rsidR="008F645E">
        <w:rPr>
          <w:rFonts w:ascii="微软雅黑" w:eastAsia="微软雅黑" w:hAnsi="微软雅黑" w:cs="宋体" w:hint="eastAsia"/>
          <w:kern w:val="0"/>
          <w:sz w:val="24"/>
        </w:rPr>
        <w:t xml:space="preserve">      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   lánɡ tūn hǔ yàn    </w:t>
      </w:r>
      <w:r w:rsidR="008F645E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ɡǔ shòu rú chái </w:t>
      </w:r>
    </w:p>
    <w:p w:rsidR="00365D3A" w:rsidRPr="003A19F7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75" o:spid="_x0000_i1055" type="#_x0000_t75" style="width:129pt;height:33.75pt;mso-wrap-style:square;mso-position-horizontal-relative:page;mso-position-vertical-relative:page">
            <v:imagedata r:id="rId29" r:href="rId84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  </w:t>
      </w:r>
      <w:r w:rsidRPr="003A19F7">
        <w:rPr>
          <w:rFonts w:ascii="微软雅黑" w:eastAsia="微软雅黑" w:hAnsi="微软雅黑"/>
          <w:sz w:val="24"/>
        </w:rPr>
        <w:pict>
          <v:shape id="图片 76" o:spid="_x0000_i1056" type="#_x0000_t75" style="width:135pt;height:35.25pt;mso-wrap-style:square;mso-position-horizontal-relative:page;mso-position-vertical-relative:page">
            <v:imagedata r:id="rId29" r:href="rId85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 </w:t>
      </w:r>
      <w:r w:rsidRPr="003A19F7">
        <w:rPr>
          <w:rFonts w:ascii="微软雅黑" w:eastAsia="微软雅黑" w:hAnsi="微软雅黑"/>
          <w:sz w:val="24"/>
        </w:rPr>
        <w:pict>
          <v:shape id="图片 77" o:spid="_x0000_i1057" type="#_x0000_t75" style="width:135pt;height:35.25pt;mso-wrap-style:square;mso-position-horizontal-relative:page;mso-position-vertical-relative:page">
            <v:imagedata r:id="rId29" r:href="rId86"/>
          </v:shape>
        </w:pict>
      </w:r>
    </w:p>
    <w:p w:rsidR="00365D3A" w:rsidRPr="003A19F7" w:rsidRDefault="00F55AAF">
      <w:pPr>
        <w:spacing w:line="180" w:lineRule="atLeast"/>
        <w:rPr>
          <w:rFonts w:ascii="微软雅黑" w:eastAsia="微软雅黑" w:hAnsi="微软雅黑"/>
          <w:bCs/>
          <w:sz w:val="24"/>
        </w:rPr>
      </w:pPr>
      <w:r w:rsidRPr="003A19F7">
        <w:rPr>
          <w:rFonts w:ascii="微软雅黑" w:eastAsia="微软雅黑" w:hAnsi="微软雅黑" w:hint="eastAsia"/>
          <w:bCs/>
          <w:sz w:val="24"/>
        </w:rPr>
        <w:t>读读记记</w:t>
      </w:r>
    </w:p>
    <w:p w:rsidR="00365D3A" w:rsidRPr="003A19F7" w:rsidRDefault="00F55AAF" w:rsidP="00A56F91">
      <w:pPr>
        <w:widowControl/>
        <w:shd w:val="clear" w:color="auto" w:fill="FFFFFF"/>
        <w:snapToGrid w:val="0"/>
        <w:spacing w:line="180" w:lineRule="atLeas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jié jū   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bēn chí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  kuì zènɡ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 tiān jīn 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sǔn shānɡ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 liànɡ shài  </w:t>
      </w:r>
    </w:p>
    <w:p w:rsidR="00365D3A" w:rsidRPr="003A19F7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78" o:spid="_x0000_i1058" type="#_x0000_t75" style="width:63pt;height:31.5pt;mso-wrap-style:square;mso-position-horizontal-relative:page;mso-position-vertical-relative:page">
            <v:imagedata r:id="rId7" r:href="rId87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79" o:spid="_x0000_i1059" type="#_x0000_t75" style="width:63pt;height:31.5pt;mso-wrap-style:square;mso-position-horizontal-relative:page;mso-position-vertical-relative:page">
            <v:imagedata r:id="rId7" r:href="rId88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80" o:spid="_x0000_i1060" type="#_x0000_t75" style="width:63pt;height:31.5pt;mso-wrap-style:square;mso-position-horizontal-relative:page;mso-position-vertical-relative:page">
            <v:imagedata r:id="rId7" r:href="rId89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81" o:spid="_x0000_i1061" type="#_x0000_t75" style="width:63pt;height:31.5pt;mso-wrap-style:square;mso-position-horizontal-relative:page;mso-position-vertical-relative:page">
            <v:imagedata r:id="rId7" r:href="rId90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82" o:spid="_x0000_i1062" type="#_x0000_t75" style="width:63pt;height:31.5pt;mso-wrap-style:square;mso-position-horizontal-relative:page;mso-position-vertical-relative:page">
            <v:imagedata r:id="rId7" r:href="rId91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83" o:spid="_x0000_i1063" type="#_x0000_t75" style="width:63pt;height:31.5pt;mso-wrap-style:square;mso-position-horizontal-relative:page;mso-position-vertical-relative:page">
            <v:imagedata r:id="rId7" r:href="rId92"/>
          </v:shape>
        </w:pict>
      </w:r>
    </w:p>
    <w:p w:rsidR="00365D3A" w:rsidRPr="003A19F7" w:rsidRDefault="00F55AAF" w:rsidP="00A56F91">
      <w:pPr>
        <w:widowControl/>
        <w:shd w:val="clear" w:color="auto" w:fill="FFFFFF"/>
        <w:snapToGrid w:val="0"/>
        <w:spacing w:line="180" w:lineRule="atLeast"/>
        <w:ind w:firstLineChars="100" w:firstLine="240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zhú qiān   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huǒ hòu 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 dān wù 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 zhuàn qián 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shú liàn 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jiào dǎo </w:t>
      </w:r>
    </w:p>
    <w:p w:rsidR="00365D3A" w:rsidRPr="003A19F7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84" o:spid="_x0000_i1064" type="#_x0000_t75" style="width:63pt;height:31.5pt;mso-wrap-style:square;mso-position-horizontal-relative:page;mso-position-vertical-relative:page">
            <v:imagedata r:id="rId7" r:href="rId93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85" o:spid="_x0000_i1065" type="#_x0000_t75" style="width:63pt;height:31.5pt;mso-wrap-style:square;mso-position-horizontal-relative:page;mso-position-vertical-relative:page">
            <v:imagedata r:id="rId7" r:href="rId94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86" o:spid="_x0000_i1066" type="#_x0000_t75" style="width:63pt;height:31.5pt;mso-wrap-style:square;mso-position-horizontal-relative:page;mso-position-vertical-relative:page">
            <v:imagedata r:id="rId7" r:href="rId95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87" o:spid="_x0000_i1067" type="#_x0000_t75" style="width:63pt;height:31.5pt;mso-wrap-style:square;mso-position-horizontal-relative:page;mso-position-vertical-relative:page">
            <v:imagedata r:id="rId7" r:href="rId96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 </w:t>
      </w:r>
      <w:r w:rsidRPr="003A19F7">
        <w:rPr>
          <w:rFonts w:ascii="微软雅黑" w:eastAsia="微软雅黑" w:hAnsi="微软雅黑"/>
          <w:sz w:val="24"/>
        </w:rPr>
        <w:pict>
          <v:shape id="图片 88" o:spid="_x0000_i1068" type="#_x0000_t75" style="width:63pt;height:31.5pt;mso-wrap-style:square;mso-position-horizontal-relative:page;mso-position-vertical-relative:page">
            <v:imagedata r:id="rId7" r:href="rId97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89" o:spid="_x0000_i1069" type="#_x0000_t75" style="width:63pt;height:31.5pt;mso-wrap-style:square;mso-position-horizontal-relative:page;mso-position-vertical-relative:page">
            <v:imagedata r:id="rId7" r:href="rId98"/>
          </v:shape>
        </w:pict>
      </w:r>
    </w:p>
    <w:p w:rsidR="00365D3A" w:rsidRPr="003A19F7" w:rsidRDefault="00F55AAF" w:rsidP="00A56F91">
      <w:pPr>
        <w:widowControl/>
        <w:shd w:val="clear" w:color="auto" w:fill="FFFFFF"/>
        <w:snapToGrid w:val="0"/>
        <w:spacing w:line="180" w:lineRule="atLeast"/>
        <w:ind w:firstLineChars="50" w:firstLine="120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cs="宋体" w:hint="eastAsia"/>
          <w:kern w:val="0"/>
          <w:sz w:val="24"/>
        </w:rPr>
        <w:t>jiǎnɡ jiū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 shòu yì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 chén zhònɡ 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dào xiè  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yǎn shén  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bào yuàn    </w:t>
      </w:r>
    </w:p>
    <w:p w:rsidR="00365D3A" w:rsidRPr="003A19F7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90" o:spid="_x0000_i1070" type="#_x0000_t75" style="width:63pt;height:31.5pt;mso-wrap-style:square;mso-position-horizontal-relative:page;mso-position-vertical-relative:page">
            <v:imagedata r:id="rId7" r:href="rId99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91" o:spid="_x0000_i1071" type="#_x0000_t75" style="width:63pt;height:31.5pt;mso-wrap-style:square;mso-position-horizontal-relative:page;mso-position-vertical-relative:page">
            <v:imagedata r:id="rId7" r:href="rId100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92" o:spid="_x0000_i1072" type="#_x0000_t75" style="width:63pt;height:31.5pt;mso-wrap-style:square;mso-position-horizontal-relative:page;mso-position-vertical-relative:page">
            <v:imagedata r:id="rId7" r:href="rId101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93" o:spid="_x0000_i1073" type="#_x0000_t75" style="width:63pt;height:31.5pt;mso-wrap-style:square;mso-position-horizontal-relative:page;mso-position-vertical-relative:page">
            <v:imagedata r:id="rId7" r:href="rId102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 </w:t>
      </w:r>
      <w:r w:rsidRPr="003A19F7">
        <w:rPr>
          <w:rFonts w:ascii="微软雅黑" w:eastAsia="微软雅黑" w:hAnsi="微软雅黑"/>
          <w:sz w:val="24"/>
        </w:rPr>
        <w:pict>
          <v:shape id="图片 94" o:spid="_x0000_i1074" type="#_x0000_t75" style="width:63pt;height:31.5pt;mso-wrap-style:square;mso-position-horizontal-relative:page;mso-position-vertical-relative:page">
            <v:imagedata r:id="rId7" r:href="rId103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95" o:spid="_x0000_i1075" type="#_x0000_t75" style="width:63pt;height:31.5pt;mso-wrap-style:square;mso-position-horizontal-relative:page;mso-position-vertical-relative:page">
            <v:imagedata r:id="rId7" r:href="rId104"/>
          </v:shape>
        </w:pict>
      </w:r>
    </w:p>
    <w:p w:rsidR="00365D3A" w:rsidRPr="003A19F7" w:rsidRDefault="00F55AAF" w:rsidP="00A56F91">
      <w:pPr>
        <w:widowControl/>
        <w:shd w:val="clear" w:color="auto" w:fill="FFFFFF"/>
        <w:snapToGrid w:val="0"/>
        <w:spacing w:line="180" w:lineRule="atLeast"/>
        <w:ind w:firstLineChars="100" w:firstLine="240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ɡǔ  lì    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 xml:space="preserve"> kuān rónɡ 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 mènɡ mèi  yǐ  qiú  </w:t>
      </w:r>
      <w:r w:rsidR="00A56F91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3A19F7">
        <w:rPr>
          <w:rFonts w:ascii="微软雅黑" w:eastAsia="微软雅黑" w:hAnsi="微软雅黑" w:cs="宋体" w:hint="eastAsia"/>
          <w:kern w:val="0"/>
          <w:sz w:val="24"/>
        </w:rPr>
        <w:t>zǒu jiē chuàn xiànɡ </w:t>
      </w:r>
    </w:p>
    <w:p w:rsidR="00365D3A" w:rsidRPr="003A19F7" w:rsidRDefault="00BA75A7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96" o:spid="_x0000_i1076" type="#_x0000_t75" style="width:63pt;height:31.5pt;mso-wrap-style:square;mso-position-horizontal-relative:page;mso-position-vertical-relative:page">
            <v:imagedata r:id="rId7" r:href="rId105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</w:t>
      </w:r>
      <w:r w:rsidRPr="003A19F7">
        <w:rPr>
          <w:rFonts w:ascii="微软雅黑" w:eastAsia="微软雅黑" w:hAnsi="微软雅黑"/>
          <w:sz w:val="24"/>
        </w:rPr>
        <w:pict>
          <v:shape id="图片 97" o:spid="_x0000_i1077" type="#_x0000_t75" style="width:63pt;height:31.5pt;mso-wrap-style:square;mso-position-horizontal-relative:page;mso-position-vertical-relative:page">
            <v:imagedata r:id="rId7" r:href="rId106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 </w:t>
      </w:r>
      <w:r w:rsidRPr="003A19F7">
        <w:rPr>
          <w:rFonts w:ascii="微软雅黑" w:eastAsia="微软雅黑" w:hAnsi="微软雅黑"/>
          <w:sz w:val="24"/>
        </w:rPr>
        <w:pict>
          <v:shape id="图片 98" o:spid="_x0000_i1078" type="#_x0000_t75" style="width:135pt;height:35.25pt;mso-wrap-style:square;mso-position-horizontal-relative:page;mso-position-vertical-relative:page">
            <v:imagedata r:id="rId29" r:href="rId107"/>
          </v:shape>
        </w:pict>
      </w:r>
      <w:r w:rsidR="00F55AAF" w:rsidRPr="003A19F7">
        <w:rPr>
          <w:rFonts w:ascii="微软雅黑" w:eastAsia="微软雅黑" w:hAnsi="微软雅黑" w:hint="eastAsia"/>
          <w:sz w:val="24"/>
        </w:rPr>
        <w:t xml:space="preserve">   </w:t>
      </w:r>
      <w:r w:rsidRPr="003A19F7">
        <w:rPr>
          <w:rFonts w:ascii="微软雅黑" w:eastAsia="微软雅黑" w:hAnsi="微软雅黑"/>
          <w:sz w:val="24"/>
        </w:rPr>
        <w:pict>
          <v:shape id="图片 99" o:spid="_x0000_i1079" type="#_x0000_t75" style="width:135pt;height:35.25pt;mso-wrap-style:square;mso-position-horizontal-relative:page;mso-position-vertical-relative:page">
            <v:imagedata r:id="rId29" r:href="rId108"/>
          </v:shape>
        </w:pict>
      </w:r>
    </w:p>
    <w:p w:rsidR="00365D3A" w:rsidRPr="003A19F7" w:rsidRDefault="00F55AAF" w:rsidP="00A56F91">
      <w:pPr>
        <w:widowControl/>
        <w:shd w:val="clear" w:color="auto" w:fill="FFFFFF"/>
        <w:snapToGrid w:val="0"/>
        <w:spacing w:line="180" w:lineRule="atLeast"/>
        <w:ind w:firstLineChars="100" w:firstLine="240"/>
        <w:jc w:val="left"/>
        <w:rPr>
          <w:rFonts w:ascii="微软雅黑" w:eastAsia="微软雅黑" w:hAnsi="微软雅黑" w:cs="宋体"/>
          <w:kern w:val="0"/>
          <w:sz w:val="24"/>
        </w:rPr>
      </w:pPr>
      <w:r w:rsidRPr="003A19F7">
        <w:rPr>
          <w:rFonts w:ascii="微软雅黑" w:eastAsia="微软雅黑" w:hAnsi="微软雅黑" w:cs="宋体" w:hint="eastAsia"/>
          <w:kern w:val="0"/>
          <w:sz w:val="24"/>
        </w:rPr>
        <w:t>jiānɡ xīn  bǐ  xīn</w:t>
      </w:r>
    </w:p>
    <w:p w:rsidR="006C6439" w:rsidRPr="003A19F7" w:rsidRDefault="00BA75A7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hint="eastAsia"/>
          <w:bCs/>
          <w:sz w:val="24"/>
        </w:rPr>
      </w:pPr>
      <w:r w:rsidRPr="003A19F7">
        <w:rPr>
          <w:rFonts w:ascii="微软雅黑" w:eastAsia="微软雅黑" w:hAnsi="微软雅黑"/>
          <w:sz w:val="24"/>
        </w:rPr>
        <w:pict>
          <v:shape id="图片 413" o:spid="_x0000_i1080" type="#_x0000_t75" style="width:135pt;height:35.25pt;mso-wrap-style:square;mso-position-horizontal-relative:page;mso-position-vertical-relative:page">
            <v:imagedata r:id="rId29" r:href="rId109"/>
          </v:shape>
        </w:pict>
      </w:r>
    </w:p>
    <w:p w:rsidR="00365D3A" w:rsidRPr="005C48C7" w:rsidRDefault="00F55AAF" w:rsidP="003A7C74">
      <w:pPr>
        <w:widowControl/>
        <w:shd w:val="clear" w:color="auto" w:fill="FFFFFF"/>
        <w:snapToGrid w:val="0"/>
        <w:spacing w:before="240" w:line="180" w:lineRule="atLeast"/>
        <w:rPr>
          <w:rFonts w:ascii="微软雅黑" w:eastAsia="微软雅黑" w:hAnsi="微软雅黑"/>
          <w:bCs/>
          <w:sz w:val="24"/>
        </w:rPr>
      </w:pPr>
      <w:r w:rsidRPr="005C48C7">
        <w:rPr>
          <w:rFonts w:ascii="微软雅黑" w:eastAsia="微软雅黑" w:hAnsi="微软雅黑" w:hint="eastAsia"/>
          <w:bCs/>
          <w:sz w:val="24"/>
        </w:rPr>
        <w:t>日积月累</w:t>
      </w:r>
    </w:p>
    <w:p w:rsidR="00365D3A" w:rsidRPr="000F34E0" w:rsidRDefault="00F55AAF">
      <w:pPr>
        <w:widowControl/>
        <w:numPr>
          <w:ilvl w:val="0"/>
          <w:numId w:val="4"/>
        </w:numPr>
        <w:spacing w:line="5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0F34E0">
        <w:rPr>
          <w:rFonts w:ascii="微软雅黑" w:eastAsia="微软雅黑" w:hAnsi="微软雅黑" w:cs="宋体"/>
          <w:color w:val="000000"/>
          <w:kern w:val="0"/>
          <w:sz w:val="24"/>
        </w:rPr>
        <w:t>________________________，无数夕阳山</w:t>
      </w:r>
      <w:r w:rsidRPr="000F34E0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。　</w:t>
      </w:r>
      <w:r w:rsidRPr="000F34E0">
        <w:rPr>
          <w:rFonts w:ascii="微软雅黑" w:eastAsia="微软雅黑" w:hAnsi="微软雅黑" w:cs="宋体"/>
          <w:color w:val="000000"/>
          <w:kern w:val="0"/>
          <w:sz w:val="24"/>
        </w:rPr>
        <w:t>8、言必信，_______________。</w:t>
      </w:r>
    </w:p>
    <w:p w:rsidR="00365D3A" w:rsidRPr="000F34E0" w:rsidRDefault="00F55AAF">
      <w:pPr>
        <w:widowControl/>
        <w:spacing w:line="5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0F34E0">
        <w:rPr>
          <w:rFonts w:ascii="微软雅黑" w:eastAsia="微软雅黑" w:hAnsi="微软雅黑" w:cs="宋体"/>
          <w:color w:val="000000"/>
          <w:kern w:val="0"/>
          <w:sz w:val="24"/>
        </w:rPr>
        <w:t>9、与朋友交，_______________。</w:t>
      </w:r>
      <w:r w:rsidRPr="000F34E0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　　　　</w:t>
      </w:r>
      <w:r w:rsidR="000F34E0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Pr="000F34E0">
        <w:rPr>
          <w:rFonts w:ascii="微软雅黑" w:eastAsia="微软雅黑" w:hAnsi="微软雅黑" w:cs="宋体"/>
          <w:color w:val="000000"/>
          <w:kern w:val="0"/>
          <w:sz w:val="24"/>
        </w:rPr>
        <w:t>10</w:t>
      </w:r>
      <w:r w:rsidRPr="000F34E0">
        <w:rPr>
          <w:rFonts w:ascii="微软雅黑" w:eastAsia="微软雅黑" w:hAnsi="微软雅黑" w:cs="宋体" w:hint="eastAsia"/>
          <w:color w:val="000000"/>
          <w:kern w:val="0"/>
          <w:sz w:val="24"/>
        </w:rPr>
        <w:t>、</w:t>
      </w:r>
      <w:r w:rsidRPr="000F34E0">
        <w:rPr>
          <w:rFonts w:ascii="微软雅黑" w:eastAsia="微软雅黑" w:hAnsi="微软雅黑" w:cs="宋体"/>
          <w:color w:val="000000"/>
          <w:kern w:val="0"/>
          <w:sz w:val="24"/>
        </w:rPr>
        <w:t>己所不欲，__________________  。</w:t>
      </w:r>
    </w:p>
    <w:p w:rsidR="003A7C74" w:rsidRDefault="00F55AAF">
      <w:pPr>
        <w:widowControl/>
        <w:spacing w:line="560" w:lineRule="exact"/>
        <w:jc w:val="left"/>
        <w:rPr>
          <w:rFonts w:ascii="微软雅黑" w:eastAsia="微软雅黑" w:hAnsi="微软雅黑" w:cs="宋体" w:hint="eastAsia"/>
          <w:color w:val="000000"/>
          <w:kern w:val="0"/>
          <w:sz w:val="24"/>
        </w:rPr>
      </w:pPr>
      <w:r w:rsidRPr="000F34E0">
        <w:rPr>
          <w:rFonts w:ascii="微软雅黑" w:eastAsia="微软雅黑" w:hAnsi="微软雅黑" w:cs="宋体"/>
          <w:color w:val="000000"/>
          <w:kern w:val="0"/>
          <w:sz w:val="24"/>
        </w:rPr>
        <w:t>11、精诚所加，______________。</w:t>
      </w:r>
      <w:r w:rsidR="000F34E0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      </w:t>
      </w:r>
      <w:r w:rsidRPr="000F34E0">
        <w:rPr>
          <w:rFonts w:ascii="微软雅黑" w:eastAsia="微软雅黑" w:hAnsi="微软雅黑" w:cs="宋体"/>
          <w:color w:val="000000"/>
          <w:kern w:val="0"/>
          <w:sz w:val="24"/>
        </w:rPr>
        <w:t>12、老吾老，__________ ；幼吾幼，_____________。</w:t>
      </w:r>
    </w:p>
    <w:p w:rsidR="003A7C74" w:rsidRDefault="00F55AAF">
      <w:pPr>
        <w:widowControl/>
        <w:spacing w:line="56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C74">
        <w:rPr>
          <w:rFonts w:ascii="微软雅黑" w:eastAsia="微软雅黑" w:hAnsi="微软雅黑" w:cs="宋体"/>
          <w:color w:val="000000"/>
          <w:kern w:val="0"/>
          <w:sz w:val="24"/>
        </w:rPr>
        <w:t>13、爱人者， _____________；敬人者，___________ 。</w:t>
      </w:r>
      <w:r w:rsid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/>
          <w:color w:val="000000"/>
          <w:kern w:val="0"/>
          <w:sz w:val="24"/>
        </w:rPr>
        <w:t>14、 清明前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后</w:t>
      </w:r>
      <w:r w:rsidRPr="003A7C74">
        <w:rPr>
          <w:rFonts w:ascii="微软雅黑" w:eastAsia="微软雅黑" w:hAnsi="微软雅黑" w:cs="宋体"/>
          <w:color w:val="000000"/>
          <w:kern w:val="0"/>
          <w:sz w:val="24"/>
        </w:rPr>
        <w:t>_____________ 。</w:t>
      </w:r>
    </w:p>
    <w:p w:rsidR="00365D3A" w:rsidRPr="003A7C74" w:rsidRDefault="003A7C74" w:rsidP="003A7C74">
      <w:pPr>
        <w:widowControl/>
        <w:spacing w:line="56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</w:rPr>
        <w:br w:type="page"/>
      </w:r>
      <w:r w:rsidR="00F55AAF" w:rsidRPr="003A7C74">
        <w:rPr>
          <w:rFonts w:ascii="微软雅黑" w:eastAsia="微软雅黑" w:hAnsi="微软雅黑" w:hint="eastAsia"/>
          <w:b/>
          <w:sz w:val="24"/>
        </w:rPr>
        <w:t xml:space="preserve"> 第三单元词语盘点（读读写写）</w:t>
      </w:r>
    </w:p>
    <w:p w:rsidR="00365D3A" w:rsidRPr="00B21EAC" w:rsidRDefault="00F55AAF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 </w:t>
      </w:r>
      <w:r w:rsidR="003A7C74"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</w:t>
      </w:r>
      <w:r w:rsidRPr="00B21EAC">
        <w:rPr>
          <w:rFonts w:ascii="微软雅黑" w:eastAsia="微软雅黑" w:hAnsi="微软雅黑" w:cs="宋体" w:hint="eastAsia"/>
          <w:kern w:val="0"/>
          <w:sz w:val="24"/>
        </w:rPr>
        <w:t>lǚ yóu       yòu ɡuī </w:t>
      </w:r>
      <w:r w:rsidR="00B21EAC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B21EAC">
        <w:rPr>
          <w:rFonts w:ascii="微软雅黑" w:eastAsia="微软雅黑" w:hAnsi="微软雅黑" w:cs="宋体" w:hint="eastAsia"/>
          <w:kern w:val="0"/>
          <w:sz w:val="24"/>
        </w:rPr>
        <w:t xml:space="preserve"> shā tān     zhēn chá </w:t>
      </w:r>
      <w:r w:rsidR="00B21EAC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B21EAC">
        <w:rPr>
          <w:rFonts w:ascii="微软雅黑" w:eastAsia="微软雅黑" w:hAnsi="微软雅黑" w:cs="宋体" w:hint="eastAsia"/>
          <w:kern w:val="0"/>
          <w:sz w:val="24"/>
        </w:rPr>
        <w:t xml:space="preserve">qǐ tú   </w:t>
      </w:r>
      <w:r w:rsidR="00B21EAC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B21EAC">
        <w:rPr>
          <w:rFonts w:ascii="微软雅黑" w:eastAsia="微软雅黑" w:hAnsi="微软雅黑" w:cs="宋体" w:hint="eastAsia"/>
          <w:kern w:val="0"/>
          <w:sz w:val="24"/>
        </w:rPr>
        <w:t xml:space="preserve">  qínɡ yuàn  </w:t>
      </w:r>
      <w:r w:rsidRPr="00B21EAC">
        <w:rPr>
          <w:rFonts w:ascii="微软雅黑" w:eastAsia="微软雅黑" w:hAnsi="微软雅黑" w:hint="eastAsia"/>
          <w:sz w:val="24"/>
        </w:rPr>
        <w:t xml:space="preserve"> </w:t>
      </w:r>
    </w:p>
    <w:p w:rsidR="00365D3A" w:rsidRDefault="00F55AAF">
      <w:pPr>
        <w:spacing w:line="180" w:lineRule="atLeas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01" o:spid="_x0000_i1081" type="#_x0000_t75" style="width:63pt;height:31.5pt;mso-wrap-style:square;mso-position-horizontal-relative:page;mso-position-vertical-relative:page">
            <v:imagedata r:id="rId7" r:href="rId110"/>
          </v:shape>
        </w:pict>
      </w: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02" o:spid="_x0000_i1082" type="#_x0000_t75" style="width:63pt;height:31.5pt;mso-wrap-style:square;mso-position-horizontal-relative:page;mso-position-vertical-relative:page">
            <v:imagedata r:id="rId7" r:href="rId111"/>
          </v:shape>
        </w:pict>
      </w: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03" o:spid="_x0000_i1083" type="#_x0000_t75" style="width:63pt;height:31.5pt;mso-wrap-style:square;mso-position-horizontal-relative:page;mso-position-vertical-relative:page">
            <v:imagedata r:id="rId7" r:href="rId112"/>
          </v:shape>
        </w:pict>
      </w: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04" o:spid="_x0000_i1084" type="#_x0000_t75" style="width:63pt;height:31.5pt;mso-wrap-style:square;mso-position-horizontal-relative:page;mso-position-vertical-relative:page">
            <v:imagedata r:id="rId7" r:href="rId113"/>
          </v:shape>
        </w:pict>
      </w: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05" o:spid="_x0000_i1085" type="#_x0000_t75" style="width:63pt;height:31.5pt;mso-wrap-style:square;mso-position-horizontal-relative:page;mso-position-vertical-relative:page">
            <v:imagedata r:id="rId7" r:href="rId114"/>
          </v:shape>
        </w:pict>
      </w: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06" o:spid="_x0000_i1086" type="#_x0000_t75" style="width:63pt;height:31.5pt;mso-wrap-style:square;mso-position-horizontal-relative:page;mso-position-vertical-relative:page">
            <v:imagedata r:id="rId7" r:href="rId115"/>
          </v:shape>
        </w:pict>
      </w:r>
    </w:p>
    <w:p w:rsidR="00365D3A" w:rsidRPr="005626A8" w:rsidRDefault="00F55AAF">
      <w:pPr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 </w:t>
      </w:r>
      <w:r w:rsidRPr="005626A8">
        <w:rPr>
          <w:rFonts w:ascii="微软雅黑" w:eastAsia="微软雅黑" w:hAnsi="微软雅黑" w:cs="宋体" w:hint="eastAsia"/>
          <w:kern w:val="0"/>
          <w:sz w:val="24"/>
        </w:rPr>
        <w:t xml:space="preserve">chǔn shì 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5626A8">
        <w:rPr>
          <w:rFonts w:ascii="微软雅黑" w:eastAsia="微软雅黑" w:hAnsi="微软雅黑" w:cs="宋体" w:hint="eastAsia"/>
          <w:kern w:val="0"/>
          <w:sz w:val="24"/>
        </w:rPr>
        <w:t xml:space="preserve"> fǎn huí 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5626A8">
        <w:rPr>
          <w:rFonts w:ascii="微软雅黑" w:eastAsia="微软雅黑" w:hAnsi="微软雅黑" w:cs="宋体" w:hint="eastAsia"/>
          <w:kern w:val="0"/>
          <w:sz w:val="24"/>
        </w:rPr>
        <w:t xml:space="preserve">  hǎi ōu  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5626A8">
        <w:rPr>
          <w:rFonts w:ascii="微软雅黑" w:eastAsia="微软雅黑" w:hAnsi="微软雅黑" w:cs="宋体" w:hint="eastAsia"/>
          <w:kern w:val="0"/>
          <w:sz w:val="24"/>
        </w:rPr>
        <w:t xml:space="preserve">  bǔ jiù   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5626A8">
        <w:rPr>
          <w:rFonts w:ascii="微软雅黑" w:eastAsia="微软雅黑" w:hAnsi="微软雅黑" w:cs="宋体" w:hint="eastAsia"/>
          <w:kern w:val="0"/>
          <w:sz w:val="24"/>
        </w:rPr>
        <w:t xml:space="preserve"> biān fú 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5626A8">
        <w:rPr>
          <w:rFonts w:ascii="微软雅黑" w:eastAsia="微软雅黑" w:hAnsi="微软雅黑" w:cs="宋体" w:hint="eastAsia"/>
          <w:kern w:val="0"/>
          <w:sz w:val="24"/>
        </w:rPr>
        <w:t xml:space="preserve">   qīnɡ lǎnɡ</w:t>
      </w:r>
    </w:p>
    <w:p w:rsidR="00365D3A" w:rsidRDefault="00F55AAF">
      <w:pPr>
        <w:spacing w:line="180" w:lineRule="atLeas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07" o:spid="_x0000_i1087" type="#_x0000_t75" style="width:63pt;height:31.5pt;mso-wrap-style:square;mso-position-horizontal-relative:page;mso-position-vertical-relative:page">
            <v:imagedata r:id="rId7" r:href="rId116"/>
          </v:shape>
        </w:pict>
      </w: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08" o:spid="_x0000_i1088" type="#_x0000_t75" style="width:63pt;height:31.5pt;mso-wrap-style:square;mso-position-horizontal-relative:page;mso-position-vertical-relative:page">
            <v:imagedata r:id="rId7" r:href="rId117"/>
          </v:shape>
        </w:pict>
      </w: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09" o:spid="_x0000_i1089" type="#_x0000_t75" style="width:63pt;height:31.5pt;mso-wrap-style:square;mso-position-horizontal-relative:page;mso-position-vertical-relative:page">
            <v:imagedata r:id="rId7" r:href="rId118"/>
          </v:shape>
        </w:pict>
      </w: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10" o:spid="_x0000_i1090" type="#_x0000_t75" style="width:63pt;height:31.5pt;mso-wrap-style:square;mso-position-horizontal-relative:page;mso-position-vertical-relative:page">
            <v:imagedata r:id="rId7" r:href="rId119"/>
          </v:shape>
        </w:pict>
      </w: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11" o:spid="_x0000_i1091" type="#_x0000_t75" style="width:63pt;height:31.5pt;mso-wrap-style:square;mso-position-horizontal-relative:page;mso-position-vertical-relative:page">
            <v:imagedata r:id="rId7" r:href="rId120"/>
          </v:shape>
        </w:pict>
      </w:r>
      <w:r>
        <w:rPr>
          <w:rFonts w:ascii="黑体" w:eastAsia="黑体" w:hAnsi="黑体" w:hint="eastAsia"/>
          <w:b/>
          <w:sz w:val="24"/>
        </w:rPr>
        <w:t xml:space="preserve">  </w:t>
      </w:r>
      <w:r w:rsidR="00BA75A7" w:rsidRPr="00365D3A">
        <w:rPr>
          <w:rFonts w:ascii="黑体" w:eastAsia="黑体" w:hAnsi="黑体"/>
          <w:b/>
          <w:sz w:val="24"/>
        </w:rPr>
        <w:pict>
          <v:shape id="图片 112" o:spid="_x0000_i1092" type="#_x0000_t75" style="width:63pt;height:31.5pt;mso-wrap-style:square;mso-position-horizontal-relative:page;mso-position-vertical-relative:page">
            <v:imagedata r:id="rId7" r:href="rId121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bǔ zhuō       fēi é   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 wén zi  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bì kāi 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  mǐn ruì 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línɡ dānɡ 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13" o:spid="_x0000_i1093" type="#_x0000_t75" style="width:63pt;height:31.5pt;mso-wrap-style:square;mso-position-horizontal-relative:page;mso-position-vertical-relative:page">
            <v:imagedata r:id="rId7" r:href="rId122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14" o:spid="_x0000_i1094" type="#_x0000_t75" style="width:63pt;height:31.5pt;mso-wrap-style:square;mso-position-horizontal-relative:page;mso-position-vertical-relative:page">
            <v:imagedata r:id="rId7" r:href="rId123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15" o:spid="_x0000_i1095" type="#_x0000_t75" style="width:63pt;height:31.5pt;mso-wrap-style:square;mso-position-horizontal-relative:page;mso-position-vertical-relative:page">
            <v:imagedata r:id="rId7" r:href="rId124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16" o:spid="_x0000_i1096" type="#_x0000_t75" style="width:63pt;height:31.5pt;mso-wrap-style:square;mso-position-horizontal-relative:page;mso-position-vertical-relative:page">
            <v:imagedata r:id="rId7" r:href="rId125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17" o:spid="_x0000_i1097" type="#_x0000_t75" style="width:63pt;height:31.5pt;mso-wrap-style:square;mso-position-horizontal-relative:page;mso-position-vertical-relative:page">
            <v:imagedata r:id="rId7" r:href="rId126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18" o:spid="_x0000_i1098" type="#_x0000_t75" style="width:63pt;height:31.5pt;mso-wrap-style:square;mso-position-horizontal-relative:page;mso-position-vertical-relative:page">
            <v:imagedata r:id="rId7" r:href="rId127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 cānɡ yínɡ 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jiē kāi  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tuī jìn 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zhànɡ ài wù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yínɡ ɡuānɡ pínɡ 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19" o:spid="_x0000_i1099" type="#_x0000_t75" style="width:63pt;height:31.5pt;mso-wrap-style:square;mso-position-horizontal-relative:page;mso-position-vertical-relative:page">
            <v:imagedata r:id="rId7" r:href="rId128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 </w:t>
      </w:r>
      <w:r w:rsidR="00BA75A7" w:rsidRPr="003A7C74">
        <w:rPr>
          <w:rFonts w:ascii="微软雅黑" w:eastAsia="微软雅黑" w:hAnsi="微软雅黑"/>
          <w:sz w:val="24"/>
        </w:rPr>
        <w:pict>
          <v:shape id="图片 120" o:spid="_x0000_i1100" type="#_x0000_t75" style="width:63pt;height:31.5pt;mso-wrap-style:square;mso-position-horizontal-relative:page;mso-position-vertical-relative:page">
            <v:imagedata r:id="rId7" r:href="rId129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</w:t>
      </w:r>
      <w:r w:rsidR="00BA75A7" w:rsidRPr="003A7C74">
        <w:rPr>
          <w:rFonts w:ascii="微软雅黑" w:eastAsia="微软雅黑" w:hAnsi="微软雅黑"/>
          <w:sz w:val="24"/>
        </w:rPr>
        <w:pict>
          <v:shape id="图片 121" o:spid="_x0000_i1101" type="#_x0000_t75" style="width:63pt;height:31.5pt;mso-wrap-style:square;mso-position-horizontal-relative:page;mso-position-vertical-relative:page">
            <v:imagedata r:id="rId7" r:href="rId130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</w:t>
      </w:r>
      <w:r w:rsidR="00BA75A7" w:rsidRPr="003A7C74">
        <w:rPr>
          <w:rFonts w:ascii="微软雅黑" w:eastAsia="微软雅黑" w:hAnsi="微软雅黑"/>
          <w:sz w:val="24"/>
        </w:rPr>
        <w:pict>
          <v:shape id="图片 122" o:spid="_x0000_i1102" type="#_x0000_t75" style="width:96pt;height:35.25pt;mso-wrap-style:square;mso-position-horizontal-relative:page;mso-position-vertical-relative:page">
            <v:imagedata r:id="rId27" r:href="rId131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23" o:spid="_x0000_i1103" type="#_x0000_t75" style="width:96pt;height:35.25pt;mso-wrap-style:square;mso-position-horizontal-relative:page;mso-position-vertical-relative:page">
            <v:imagedata r:id="rId27" r:href="rId132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 zhēnɡ xiān kǒnɡ hòu  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ruo  wú  qí   shì  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jiàn sǐ   bú  jiù  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24" o:spid="_x0000_i1104" type="#_x0000_t75" style="width:129pt;height:33.75pt;mso-wrap-style:square;mso-position-horizontal-relative:page;mso-position-vertical-relative:page">
            <v:imagedata r:id="rId29" r:href="rId133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  </w:t>
      </w:r>
      <w:r w:rsidR="00BA75A7" w:rsidRPr="003A7C74">
        <w:rPr>
          <w:rFonts w:ascii="微软雅黑" w:eastAsia="微软雅黑" w:hAnsi="微软雅黑"/>
          <w:sz w:val="24"/>
        </w:rPr>
        <w:pict>
          <v:shape id="图片 125" o:spid="_x0000_i1105" type="#_x0000_t75" style="width:135pt;height:35.25pt;mso-wrap-style:square;mso-position-horizontal-relative:page;mso-position-vertical-relative:page">
            <v:imagedata r:id="rId29" r:href="rId134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 </w:t>
      </w:r>
      <w:r w:rsidR="00BA75A7" w:rsidRPr="003A7C74">
        <w:rPr>
          <w:rFonts w:ascii="微软雅黑" w:eastAsia="微软雅黑" w:hAnsi="微软雅黑"/>
          <w:sz w:val="24"/>
        </w:rPr>
        <w:pict>
          <v:shape id="图片 126" o:spid="_x0000_i1106" type="#_x0000_t75" style="width:123pt;height:32.25pt;mso-wrap-style:square;mso-position-horizontal-relative:page;mso-position-vertical-relative:page">
            <v:imagedata r:id="rId29" r:href="rId135"/>
          </v:shape>
        </w:pict>
      </w:r>
    </w:p>
    <w:p w:rsidR="00365D3A" w:rsidRPr="003A7C74" w:rsidRDefault="00F55AAF" w:rsidP="003A7C74">
      <w:pPr>
        <w:widowControl/>
        <w:shd w:val="clear" w:color="auto" w:fill="FFFFFF"/>
        <w:snapToGrid w:val="0"/>
        <w:spacing w:line="180" w:lineRule="atLeast"/>
        <w:ind w:firstLineChars="50" w:firstLine="120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 xiǎnɡ chè yún xiāo        hénɡ qī shù bā</w:t>
      </w:r>
    </w:p>
    <w:p w:rsidR="00365D3A" w:rsidRPr="003A7C74" w:rsidRDefault="00F55AAF">
      <w:pPr>
        <w:spacing w:line="16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27" o:spid="_x0000_i1107" type="#_x0000_t75" style="width:135pt;height:35.25pt;mso-wrap-style:square;mso-position-horizontal-relative:page;mso-position-vertical-relative:page">
            <v:imagedata r:id="rId29" r:href="rId136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 </w:t>
      </w:r>
      <w:r w:rsidR="00BA75A7" w:rsidRPr="003A7C74">
        <w:rPr>
          <w:rFonts w:ascii="微软雅黑" w:eastAsia="微软雅黑" w:hAnsi="微软雅黑"/>
          <w:sz w:val="24"/>
        </w:rPr>
        <w:pict>
          <v:shape id="图片 128" o:spid="_x0000_i1108" type="#_x0000_t75" style="width:135pt;height:35.25pt;mso-wrap-style:square;mso-position-horizontal-relative:page;mso-position-vertical-relative:page">
            <v:imagedata r:id="rId29" r:href="rId137"/>
          </v:shape>
        </w:pict>
      </w:r>
    </w:p>
    <w:p w:rsidR="00365D3A" w:rsidRPr="003A7C74" w:rsidRDefault="00F55AAF">
      <w:pPr>
        <w:spacing w:line="16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yú ɡuàn ér chū            yú  bù  kě  jí       </w:t>
      </w:r>
      <w:r w:rsidR="003A7C74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qì chuǎn xū xū  </w:t>
      </w:r>
    </w:p>
    <w:p w:rsidR="00365D3A" w:rsidRPr="003A7C74" w:rsidRDefault="00F55AAF">
      <w:pPr>
        <w:spacing w:line="16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29" o:spid="_x0000_i1109" type="#_x0000_t75" style="width:129pt;height:33.75pt;mso-wrap-style:square;mso-position-horizontal-relative:page;mso-position-vertical-relative:page">
            <v:imagedata r:id="rId29" r:href="rId138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  </w:t>
      </w:r>
      <w:r w:rsidR="00BA75A7" w:rsidRPr="003A7C74">
        <w:rPr>
          <w:rFonts w:ascii="微软雅黑" w:eastAsia="微软雅黑" w:hAnsi="微软雅黑"/>
          <w:sz w:val="24"/>
        </w:rPr>
        <w:pict>
          <v:shape id="图片 130" o:spid="_x0000_i1110" type="#_x0000_t75" style="width:135pt;height:35.25pt;mso-wrap-style:square;mso-position-horizontal-relative:page;mso-position-vertical-relative:page">
            <v:imagedata r:id="rId29" r:href="rId139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 </w:t>
      </w:r>
      <w:r w:rsidR="00BA75A7" w:rsidRPr="003A7C74">
        <w:rPr>
          <w:rFonts w:ascii="微软雅黑" w:eastAsia="微软雅黑" w:hAnsi="微软雅黑"/>
          <w:sz w:val="24"/>
        </w:rPr>
        <w:pict>
          <v:shape id="图片 131" o:spid="_x0000_i1111" type="#_x0000_t75" style="width:123pt;height:32.25pt;mso-wrap-style:square;mso-position-horizontal-relative:page;mso-position-vertical-relative:page">
            <v:imagedata r:id="rId29" r:href="rId140"/>
          </v:shape>
        </w:pict>
      </w:r>
    </w:p>
    <w:p w:rsidR="00365D3A" w:rsidRPr="003A7C74" w:rsidRDefault="00F55AAF">
      <w:pPr>
        <w:spacing w:line="16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日积月累</w:t>
      </w:r>
    </w:p>
    <w:p w:rsidR="00365D3A" w:rsidRPr="003A7C74" w:rsidRDefault="009B371E">
      <w:pPr>
        <w:spacing w:line="160" w:lineRule="atLeas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14、  清明前后_____________ 。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15、朝霞不出门，_____________________ 。　</w:t>
      </w:r>
    </w:p>
    <w:p w:rsidR="00365D3A" w:rsidRPr="003A7C74" w:rsidRDefault="00F55AAF">
      <w:pPr>
        <w:widowControl/>
        <w:spacing w:before="100" w:beforeAutospacing="1" w:after="75" w:line="560" w:lineRule="exac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　16、鸡迟宿，________________。</w:t>
      </w:r>
      <w:r w:rsidR="009B371E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17、蚂蚁搬家蛇过道，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  <w:u w:val="single"/>
        </w:rPr>
        <w:t xml:space="preserve">                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。</w:t>
      </w:r>
    </w:p>
    <w:p w:rsidR="00365D3A" w:rsidRPr="003A7C74" w:rsidRDefault="00F55AAF">
      <w:pPr>
        <w:widowControl/>
        <w:spacing w:before="100" w:beforeAutospacing="1" w:after="75" w:line="560" w:lineRule="exac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18、春_____ ，夏 ______，秋 ______ ，冬______。</w:t>
      </w:r>
    </w:p>
    <w:p w:rsidR="009B371E" w:rsidRDefault="00F55AAF">
      <w:pPr>
        <w:widowControl/>
        <w:spacing w:before="100" w:beforeAutospacing="1" w:after="75" w:line="560" w:lineRule="exac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 </w:t>
      </w:r>
    </w:p>
    <w:p w:rsidR="00365D3A" w:rsidRPr="003A7C74" w:rsidRDefault="00F55AAF" w:rsidP="00321D2C">
      <w:pPr>
        <w:widowControl/>
        <w:spacing w:before="100" w:beforeAutospacing="1" w:line="560" w:lineRule="exac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第四单元词语</w:t>
      </w:r>
      <w:r w:rsidRPr="003A7C74">
        <w:rPr>
          <w:rFonts w:ascii="微软雅黑" w:eastAsia="微软雅黑" w:hAnsi="微软雅黑" w:hint="eastAsia"/>
          <w:sz w:val="24"/>
        </w:rPr>
        <w:t xml:space="preserve"> 读读写写</w:t>
      </w:r>
    </w:p>
    <w:p w:rsidR="00365D3A" w:rsidRPr="003A7C74" w:rsidRDefault="00F55AAF" w:rsidP="006E0F32">
      <w:pPr>
        <w:widowControl/>
        <w:shd w:val="clear" w:color="auto" w:fill="FFFFFF"/>
        <w:snapToGrid w:val="0"/>
        <w:spacing w:line="180" w:lineRule="atLeast"/>
        <w:ind w:firstLineChars="50" w:firstLine="120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chén jì      </w:t>
      </w:r>
      <w:r w:rsidR="001D3AA4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pán wèn    </w:t>
      </w:r>
      <w:r w:rsidR="001D3AA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kǒu shào    mái fú    </w:t>
      </w:r>
      <w:r w:rsidR="001D3AA4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nínɡ shén  shāo huǐ   </w:t>
      </w:r>
      <w:r w:rsidRPr="003A7C74">
        <w:rPr>
          <w:rFonts w:ascii="微软雅黑" w:eastAsia="微软雅黑" w:hAnsi="微软雅黑" w:hint="eastAsia"/>
          <w:sz w:val="24"/>
        </w:rPr>
        <w:t xml:space="preserve"> </w:t>
      </w:r>
    </w:p>
    <w:p w:rsidR="00365D3A" w:rsidRPr="003A7C74" w:rsidRDefault="00BA75A7" w:rsidP="006E0F32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132" o:spid="_x0000_i1112" type="#_x0000_t75" style="width:63pt;height:31.5pt;mso-wrap-style:square;mso-position-horizontal-relative:page;mso-position-vertical-relative:page">
            <v:imagedata r:id="rId7" r:href="rId14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33" o:spid="_x0000_i1113" type="#_x0000_t75" style="width:63pt;height:31.5pt;mso-wrap-style:square;mso-position-horizontal-relative:page;mso-position-vertical-relative:page">
            <v:imagedata r:id="rId7" r:href="rId14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34" o:spid="_x0000_i1114" type="#_x0000_t75" style="width:63pt;height:31.5pt;mso-wrap-style:square;mso-position-horizontal-relative:page;mso-position-vertical-relative:page">
            <v:imagedata r:id="rId7" r:href="rId14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35" o:spid="_x0000_i1115" type="#_x0000_t75" style="width:63pt;height:31.5pt;mso-wrap-style:square;mso-position-horizontal-relative:page;mso-position-vertical-relative:page">
            <v:imagedata r:id="rId7" r:href="rId14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36" o:spid="_x0000_i1116" type="#_x0000_t75" style="width:63pt;height:31.5pt;mso-wrap-style:square;mso-position-horizontal-relative:page;mso-position-vertical-relative:page">
            <v:imagedata r:id="rId7" r:href="rId14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37" o:spid="_x0000_i1117" type="#_x0000_t75" style="width:63pt;height:31.5pt;mso-wrap-style:square;mso-position-horizontal-relative:page;mso-position-vertical-relative:page">
            <v:imagedata r:id="rId7" r:href="rId146"/>
          </v:shape>
        </w:pict>
      </w:r>
    </w:p>
    <w:p w:rsidR="00365D3A" w:rsidRPr="003A7C74" w:rsidRDefault="00F55AAF" w:rsidP="006E0F32">
      <w:pPr>
        <w:widowControl/>
        <w:shd w:val="clear" w:color="auto" w:fill="FFFFFF"/>
        <w:snapToGrid w:val="0"/>
        <w:spacing w:line="180" w:lineRule="atLeast"/>
        <w:ind w:firstLineChars="100" w:firstLine="240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wéi hù    </w:t>
      </w:r>
      <w:r w:rsidR="006E0F32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zhuànɡ liè  </w:t>
      </w:r>
      <w:r w:rsidR="006E0F3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xī shēnɡ  </w:t>
      </w:r>
      <w:r w:rsidR="006E0F3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xiè yì    </w:t>
      </w:r>
      <w:r w:rsidR="006E0F3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chén jìn   </w:t>
      </w:r>
      <w:r w:rsidR="006E0F3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shén qínɡ </w:t>
      </w:r>
    </w:p>
    <w:p w:rsidR="00365D3A" w:rsidRPr="003A7C74" w:rsidRDefault="00BA75A7" w:rsidP="006E0F32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138" o:spid="_x0000_i1118" type="#_x0000_t75" style="width:63pt;height:31.5pt;mso-wrap-style:square;mso-position-horizontal-relative:page;mso-position-vertical-relative:page">
            <v:imagedata r:id="rId7" r:href="rId14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39" o:spid="_x0000_i1119" type="#_x0000_t75" style="width:63pt;height:31.5pt;mso-wrap-style:square;mso-position-horizontal-relative:page;mso-position-vertical-relative:page">
            <v:imagedata r:id="rId7" r:href="rId14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40" o:spid="_x0000_i1120" type="#_x0000_t75" style="width:63pt;height:31.5pt;mso-wrap-style:square;mso-position-horizontal-relative:page;mso-position-vertical-relative:page">
            <v:imagedata r:id="rId7" r:href="rId14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41" o:spid="_x0000_i1121" type="#_x0000_t75" style="width:63pt;height:31.5pt;mso-wrap-style:square;mso-position-horizontal-relative:page;mso-position-vertical-relative:page">
            <v:imagedata r:id="rId7" r:href="rId15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42" o:spid="_x0000_i1122" type="#_x0000_t75" style="width:63pt;height:31.5pt;mso-wrap-style:square;mso-position-horizontal-relative:page;mso-position-vertical-relative:page">
            <v:imagedata r:id="rId7" r:href="rId15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43" o:spid="_x0000_i1123" type="#_x0000_t75" style="width:63pt;height:31.5pt;mso-wrap-style:square;mso-position-horizontal-relative:page;mso-position-vertical-relative:page">
            <v:imagedata r:id="rId7" r:href="rId152"/>
          </v:shape>
        </w:pict>
      </w:r>
    </w:p>
    <w:p w:rsidR="00365D3A" w:rsidRPr="003A7C74" w:rsidRDefault="00F55AAF" w:rsidP="006E0F32">
      <w:pPr>
        <w:widowControl/>
        <w:shd w:val="clear" w:color="auto" w:fill="FFFFFF"/>
        <w:snapToGrid w:val="0"/>
        <w:spacing w:line="180" w:lineRule="atLeast"/>
        <w:ind w:firstLineChars="100" w:firstLine="240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kǎi xuán    zhēnɡ yī   </w:t>
      </w:r>
      <w:r w:rsidR="006E0F3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nínɡ ɡù    </w:t>
      </w:r>
      <w:r w:rsidR="006E0F3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ā yí     </w:t>
      </w:r>
      <w:r w:rsidR="006E0F32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 jīnɡ tōnɡ  </w:t>
      </w:r>
      <w:r w:rsidR="006E0F3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jīnɡ jì </w:t>
      </w:r>
    </w:p>
    <w:p w:rsidR="00365D3A" w:rsidRPr="003A7C74" w:rsidRDefault="00BA75A7" w:rsidP="006E0F32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144" o:spid="_x0000_i1124" type="#_x0000_t75" style="width:63pt;height:31.5pt;mso-wrap-style:square;mso-position-horizontal-relative:page;mso-position-vertical-relative:page">
            <v:imagedata r:id="rId7" r:href="rId15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45" o:spid="_x0000_i1125" type="#_x0000_t75" style="width:63pt;height:31.5pt;mso-wrap-style:square;mso-position-horizontal-relative:page;mso-position-vertical-relative:page">
            <v:imagedata r:id="rId7" r:href="rId15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46" o:spid="_x0000_i1126" type="#_x0000_t75" style="width:63pt;height:31.5pt;mso-wrap-style:square;mso-position-horizontal-relative:page;mso-position-vertical-relative:page">
            <v:imagedata r:id="rId7" r:href="rId15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47" o:spid="_x0000_i1127" type="#_x0000_t75" style="width:63pt;height:31.5pt;mso-wrap-style:square;mso-position-horizontal-relative:page;mso-position-vertical-relative:page">
            <v:imagedata r:id="rId7" r:href="rId15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48" o:spid="_x0000_i1128" type="#_x0000_t75" style="width:63pt;height:31.5pt;mso-wrap-style:square;mso-position-horizontal-relative:page;mso-position-vertical-relative:page">
            <v:imagedata r:id="rId7" r:href="rId15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49" o:spid="_x0000_i1129" type="#_x0000_t75" style="width:63pt;height:31.5pt;mso-wrap-style:square;mso-position-horizontal-relative:page;mso-position-vertical-relative:page">
            <v:imagedata r:id="rId7" r:href="rId158"/>
          </v:shape>
        </w:pict>
      </w:r>
    </w:p>
    <w:p w:rsidR="006E0F32" w:rsidRDefault="006E0F32" w:rsidP="006E0F32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 w:hint="eastAsia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ɡònɡ xiàn  shènɡ tán  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zuì è   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hū yù  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 jiàn kānɡ   </w:t>
      </w:r>
    </w:p>
    <w:p w:rsidR="00365D3A" w:rsidRPr="006E0F32" w:rsidRDefault="00BA75A7" w:rsidP="003849A9">
      <w:pPr>
        <w:widowControl/>
        <w:shd w:val="clear" w:color="auto" w:fill="FFFFFF"/>
        <w:snapToGrid w:val="0"/>
        <w:spacing w:after="240" w:line="180" w:lineRule="atLeas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150" o:spid="_x0000_i1130" type="#_x0000_t75" style="width:63pt;height:31.5pt;mso-wrap-style:square;mso-position-horizontal-relative:page;mso-position-vertical-relative:page">
            <v:imagedata r:id="rId7" r:href="rId15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51" o:spid="_x0000_i1131" type="#_x0000_t75" style="width:63pt;height:31.5pt;mso-wrap-style:square;mso-position-horizontal-relative:page;mso-position-vertical-relative:page">
            <v:imagedata r:id="rId7" r:href="rId16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52" o:spid="_x0000_i1132" type="#_x0000_t75" style="width:63pt;height:31.5pt;mso-wrap-style:square;mso-position-horizontal-relative:page;mso-position-vertical-relative:page">
            <v:imagedata r:id="rId7" r:href="rId16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53" o:spid="_x0000_i1133" type="#_x0000_t75" style="width:63pt;height:31.5pt;mso-wrap-style:square;mso-position-horizontal-relative:page;mso-position-vertical-relative:page">
            <v:imagedata r:id="rId7" r:href="rId16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54" o:spid="_x0000_i1134" type="#_x0000_t75" style="width:63pt;height:31.5pt;mso-wrap-style:square;mso-position-horizontal-relative:page;mso-position-vertical-relative:page">
            <v:imagedata r:id="rId7" r:href="rId16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</w:p>
    <w:p w:rsidR="00365D3A" w:rsidRPr="003A7C74" w:rsidRDefault="006E0F32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bù huānɡ bù mánɡ   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zá cǎo cónɡ shēnɡ 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jù jīnɡ huì shén </w: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</w:p>
    <w:p w:rsidR="00464FCD" w:rsidRDefault="00BA75A7" w:rsidP="003849A9">
      <w:pPr>
        <w:widowControl/>
        <w:shd w:val="clear" w:color="auto" w:fill="FFFFFF"/>
        <w:snapToGrid w:val="0"/>
        <w:spacing w:after="240" w:line="180" w:lineRule="atLeast"/>
        <w:rPr>
          <w:rFonts w:ascii="微软雅黑" w:eastAsia="微软雅黑" w:hAnsi="微软雅黑" w:cs="宋体" w:hint="eastAsia"/>
          <w:kern w:val="0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155" o:spid="_x0000_i1135" type="#_x0000_t75" style="width:129pt;height:33.75pt;mso-wrap-style:square;mso-position-horizontal-relative:page;mso-position-vertical-relative:page">
            <v:imagedata r:id="rId29" r:href="rId16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="006E0F32">
        <w:rPr>
          <w:rFonts w:ascii="微软雅黑" w:eastAsia="微软雅黑" w:hAnsi="微软雅黑" w:hint="eastAsia"/>
          <w:sz w:val="24"/>
        </w:rPr>
        <w:t xml:space="preserve">   </w:t>
      </w:r>
      <w:r w:rsidRPr="003A7C74">
        <w:rPr>
          <w:rFonts w:ascii="微软雅黑" w:eastAsia="微软雅黑" w:hAnsi="微软雅黑"/>
          <w:sz w:val="24"/>
        </w:rPr>
        <w:pict>
          <v:shape id="图片 156" o:spid="_x0000_i1136" type="#_x0000_t75" style="width:129pt;height:33.75pt;mso-wrap-style:square;mso-position-horizontal-relative:page;mso-position-vertical-relative:page">
            <v:imagedata r:id="rId29" r:href="rId165"/>
          </v:shape>
        </w:pict>
      </w:r>
      <w:r w:rsidR="006E0F32">
        <w:rPr>
          <w:rFonts w:ascii="微软雅黑" w:eastAsia="微软雅黑" w:hAnsi="微软雅黑" w:hint="eastAsia"/>
          <w:sz w:val="24"/>
        </w:rPr>
        <w:t xml:space="preserve">    </w:t>
      </w:r>
      <w:r w:rsidRPr="003A7C74">
        <w:rPr>
          <w:rFonts w:ascii="微软雅黑" w:eastAsia="微软雅黑" w:hAnsi="微软雅黑"/>
          <w:sz w:val="24"/>
        </w:rPr>
        <w:pict>
          <v:shape id="图片 157" o:spid="_x0000_i1137" type="#_x0000_t75" style="width:129pt;height:33.75pt;mso-wrap-style:square;mso-position-horizontal-relative:page;mso-position-vertical-relative:page">
            <v:imagedata r:id="rId29" r:href="rId166"/>
          </v:shape>
        </w:pict>
      </w:r>
    </w:p>
    <w:p w:rsidR="00365D3A" w:rsidRPr="003A7C74" w:rsidRDefault="00F55AAF" w:rsidP="00464FCD">
      <w:pPr>
        <w:widowControl/>
        <w:shd w:val="clear" w:color="auto" w:fill="FFFFFF"/>
        <w:snapToGrid w:val="0"/>
        <w:spacing w:line="180" w:lineRule="atLeast"/>
        <w:ind w:firstLineChars="100" w:firstLine="240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mó mó hu hu   </w:t>
      </w:r>
      <w:r w:rsidR="0034481E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yǐ</w:t>
      </w:r>
      <w:r w:rsidR="0034481E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fánɡ wàn yī </w:t>
      </w:r>
      <w:r w:rsidR="0034481E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duà</w:t>
      </w:r>
      <w:r w:rsidR="0034481E">
        <w:rPr>
          <w:rFonts w:ascii="微软雅黑" w:eastAsia="微软雅黑" w:hAnsi="微软雅黑" w:cs="宋体" w:hint="eastAsia"/>
          <w:kern w:val="0"/>
          <w:sz w:val="24"/>
        </w:rPr>
        <w:t>n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duàn xù xù </w:t>
      </w:r>
      <w:r w:rsidR="0034481E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yǒnɡ</w:t>
      </w:r>
      <w:r w:rsidR="0034481E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zhù rén jiān </w:t>
      </w:r>
    </w:p>
    <w:p w:rsidR="00365D3A" w:rsidRPr="003A7C74" w:rsidRDefault="00BC38CB" w:rsidP="00464FCD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158" o:spid="_x0000_i1138" type="#_x0000_t75" style="width:117pt;height:30pt;mso-wrap-style:square;mso-position-horizontal-relative:page;mso-position-vertical-relative:page">
            <v:imagedata r:id="rId29" r:href="rId16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159" o:spid="_x0000_i1139" type="#_x0000_t75" style="width:120pt;height:30pt;mso-wrap-style:square;mso-position-horizontal-relative:page;mso-position-vertical-relative:page">
            <v:imagedata r:id="rId29" r:href="rId16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="00BA75A7" w:rsidRPr="003A7C74">
        <w:rPr>
          <w:rFonts w:ascii="微软雅黑" w:eastAsia="微软雅黑" w:hAnsi="微软雅黑"/>
          <w:sz w:val="24"/>
        </w:rPr>
        <w:pict>
          <v:shape id="图片 160" o:spid="_x0000_i1140" type="#_x0000_t75" style="width:105pt;height:32.25pt;mso-wrap-style:square;mso-position-horizontal-relative:page;mso-position-vertical-relative:page">
            <v:imagedata r:id="rId29" r:href="rId16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="00BA75A7" w:rsidRPr="003A7C74">
        <w:rPr>
          <w:rFonts w:ascii="微软雅黑" w:eastAsia="微软雅黑" w:hAnsi="微软雅黑"/>
          <w:sz w:val="24"/>
        </w:rPr>
        <w:pict>
          <v:shape id="图片 161" o:spid="_x0000_i1141" type="#_x0000_t75" style="width:105pt;height:32.25pt;mso-wrap-style:square;mso-position-horizontal-relative:page;mso-position-vertical-relative:page">
            <v:imagedata r:id="rId29" r:href="rId170"/>
          </v:shape>
        </w:pic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>读读记记</w:t>
      </w:r>
    </w:p>
    <w:p w:rsidR="00365D3A" w:rsidRPr="003A7C74" w:rsidRDefault="007C5D86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mù xiè       ó ɡū   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shēn yín 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wǎn zhuǎn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 lú wěi      wěi xù  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162" o:spid="_x0000_i1142" type="#_x0000_t75" style="width:63pt;height:31.5pt;mso-wrap-style:square;mso-position-horizontal-relative:page;mso-position-vertical-relative:page">
            <v:imagedata r:id="rId7" r:href="rId17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63" o:spid="_x0000_i1143" type="#_x0000_t75" style="width:63pt;height:31.5pt;mso-wrap-style:square;mso-position-horizontal-relative:page;mso-position-vertical-relative:page">
            <v:imagedata r:id="rId7" r:href="rId17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64" o:spid="_x0000_i1144" type="#_x0000_t75" style="width:63pt;height:31.5pt;mso-wrap-style:square;mso-position-horizontal-relative:page;mso-position-vertical-relative:page">
            <v:imagedata r:id="rId7" r:href="rId17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65" o:spid="_x0000_i1145" type="#_x0000_t75" style="width:63pt;height:31.5pt;mso-wrap-style:square;mso-position-horizontal-relative:page;mso-position-vertical-relative:page">
            <v:imagedata r:id="rId7" r:href="rId17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66" o:spid="_x0000_i1146" type="#_x0000_t75" style="width:63pt;height:31.5pt;mso-wrap-style:square;mso-position-horizontal-relative:page;mso-position-vertical-relative:page">
            <v:imagedata r:id="rId7" r:href="rId17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67" o:spid="_x0000_i1147" type="#_x0000_t75" style="width:63pt;height:31.5pt;mso-wrap-style:square;mso-position-horizontal-relative:page;mso-position-vertical-relative:page">
            <v:imagedata r:id="rId7" r:href="rId176"/>
          </v:shape>
        </w:pict>
      </w:r>
    </w:p>
    <w:p w:rsidR="00365D3A" w:rsidRPr="003A7C74" w:rsidRDefault="007C5D86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dǎ bàn 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 jǐ bèi      zhěn tóu    fánɡ bèi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 zhuó yuè  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lán kuī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168" o:spid="_x0000_i1148" type="#_x0000_t75" style="width:63pt;height:31.5pt;mso-wrap-style:square;mso-position-horizontal-relative:page;mso-position-vertical-relative:page">
            <v:imagedata r:id="rId7" r:href="rId17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69" o:spid="_x0000_i1149" type="#_x0000_t75" style="width:63pt;height:31.5pt;mso-wrap-style:square;mso-position-horizontal-relative:page;mso-position-vertical-relative:page">
            <v:imagedata r:id="rId7" r:href="rId17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70" o:spid="_x0000_i1150" type="#_x0000_t75" style="width:63pt;height:31.5pt;mso-wrap-style:square;mso-position-horizontal-relative:page;mso-position-vertical-relative:page">
            <v:imagedata r:id="rId7" r:href="rId17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71" o:spid="_x0000_i1151" type="#_x0000_t75" style="width:63pt;height:31.5pt;mso-wrap-style:square;mso-position-horizontal-relative:page;mso-position-vertical-relative:page">
            <v:imagedata r:id="rId7" r:href="rId18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72" o:spid="_x0000_i1152" type="#_x0000_t75" style="width:63pt;height:31.5pt;mso-wrap-style:square;mso-position-horizontal-relative:page;mso-position-vertical-relative:page">
            <v:imagedata r:id="rId7" r:href="rId18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73" o:spid="_x0000_i1153" type="#_x0000_t75" style="width:63pt;height:31.5pt;mso-wrap-style:square;mso-position-horizontal-relative:page;mso-position-vertical-relative:page">
            <v:imagedata r:id="rId7" r:href="rId182"/>
          </v:shape>
        </w:pict>
      </w:r>
    </w:p>
    <w:p w:rsidR="00365D3A" w:rsidRPr="003A7C74" w:rsidRDefault="007C5D86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mí mà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n   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wēi xié  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wèi lán   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xún yì 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mènɡ huàn 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zǔ dǎnɡ  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174" o:spid="_x0000_i1154" type="#_x0000_t75" style="width:63pt;height:31.5pt;mso-wrap-style:square;mso-position-horizontal-relative:page;mso-position-vertical-relative:page">
            <v:imagedata r:id="rId7" r:href="rId18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75" o:spid="_x0000_i1155" type="#_x0000_t75" style="width:63pt;height:31.5pt;mso-wrap-style:square;mso-position-horizontal-relative:page;mso-position-vertical-relative:page">
            <v:imagedata r:id="rId7" r:href="rId18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76" o:spid="_x0000_i1156" type="#_x0000_t75" style="width:63pt;height:31.5pt;mso-wrap-style:square;mso-position-horizontal-relative:page;mso-position-vertical-relative:page">
            <v:imagedata r:id="rId7" r:href="rId18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77" o:spid="_x0000_i1157" type="#_x0000_t75" style="width:63pt;height:31.5pt;mso-wrap-style:square;mso-position-horizontal-relative:page;mso-position-vertical-relative:page">
            <v:imagedata r:id="rId7" r:href="rId18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78" o:spid="_x0000_i1158" type="#_x0000_t75" style="width:63pt;height:31.5pt;mso-wrap-style:square;mso-position-horizontal-relative:page;mso-position-vertical-relative:page">
            <v:imagedata r:id="rId7" r:href="rId18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179" o:spid="_x0000_i1159" type="#_x0000_t75" style="width:63pt;height:31.5pt;mso-wrap-style:square;mso-position-horizontal-relative:page;mso-position-vertical-relative:page">
            <v:imagedata r:id="rId7" r:href="rId188"/>
          </v:shape>
        </w:pict>
      </w:r>
    </w:p>
    <w:p w:rsidR="00365D3A" w:rsidRPr="003A7C74" w:rsidRDefault="007C5D86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zhēnɡ yǎn xiā  </w:t>
      </w:r>
      <w:r w:rsidR="00696E9D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 shǒu liú dàn   </w:t>
      </w:r>
      <w:r w:rsidR="00696E9D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lǜ yīn yīn 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180" o:spid="_x0000_i1160" type="#_x0000_t75" style="width:96pt;height:35.25pt;mso-wrap-style:square;mso-position-horizontal-relative:page;mso-position-vertical-relative:page">
            <v:imagedata r:id="rId27" r:href="rId18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="00696E9D">
        <w:rPr>
          <w:rFonts w:ascii="微软雅黑" w:eastAsia="微软雅黑" w:hAnsi="微软雅黑" w:hint="eastAsia"/>
          <w:sz w:val="24"/>
        </w:rPr>
        <w:t xml:space="preserve">    </w:t>
      </w:r>
      <w:r w:rsidRPr="003A7C74">
        <w:rPr>
          <w:rFonts w:ascii="微软雅黑" w:eastAsia="微软雅黑" w:hAnsi="微软雅黑"/>
          <w:sz w:val="24"/>
        </w:rPr>
        <w:pict>
          <v:shape id="图片 181" o:spid="_x0000_i1161" type="#_x0000_t75" style="width:96pt;height:35.25pt;mso-wrap-style:square;mso-position-horizontal-relative:page;mso-position-vertical-relative:page">
            <v:imagedata r:id="rId27" r:href="rId19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="00696E9D">
        <w:rPr>
          <w:rFonts w:ascii="微软雅黑" w:eastAsia="微软雅黑" w:hAnsi="微软雅黑" w:hint="eastAsia"/>
          <w:sz w:val="24"/>
        </w:rPr>
        <w:t xml:space="preserve">    </w:t>
      </w:r>
      <w:r w:rsidRPr="003A7C74">
        <w:rPr>
          <w:rFonts w:ascii="微软雅黑" w:eastAsia="微软雅黑" w:hAnsi="微软雅黑"/>
          <w:sz w:val="24"/>
        </w:rPr>
        <w:pict>
          <v:shape id="图片 182" o:spid="_x0000_i1162" type="#_x0000_t75" style="width:96pt;height:35.25pt;mso-wrap-style:square;mso-position-horizontal-relative:page;mso-position-vertical-relative:page">
            <v:imagedata r:id="rId27" r:href="rId19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</w:p>
    <w:p w:rsidR="00365D3A" w:rsidRPr="003A7C74" w:rsidRDefault="00BC38CB">
      <w:pPr>
        <w:spacing w:line="180" w:lineRule="atLeas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piāo piāo yōu yōu     </w:t>
      </w:r>
      <w:r w:rsidRPr="003A7C74"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 xml:space="preserve"> 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wāi wāi xié xié        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 bú sù zhī kè </w:t>
      </w:r>
      <w:r w:rsidR="00F55AAF" w:rsidRPr="003A7C74">
        <w:rPr>
          <w:rFonts w:ascii="微软雅黑" w:eastAsia="微软雅黑" w:hAnsi="微软雅黑" w:hint="eastAsia"/>
          <w:sz w:val="24"/>
        </w:rPr>
        <w:t xml:space="preserve">     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</w:t>
      </w:r>
      <w:r w:rsidR="00BC38CB" w:rsidRPr="003A7C74">
        <w:rPr>
          <w:rFonts w:ascii="微软雅黑" w:eastAsia="微软雅黑" w:hAnsi="微软雅黑"/>
          <w:sz w:val="24"/>
        </w:rPr>
        <w:pict>
          <v:shape id="图片 183" o:spid="_x0000_i1427" type="#_x0000_t75" style="width:117pt;height:35.25pt;mso-wrap-style:square;mso-position-horizontal-relative:page;mso-position-vertical-relative:page">
            <v:imagedata r:id="rId29" r:href="rId192"/>
          </v:shape>
        </w:pict>
      </w:r>
      <w:r w:rsidR="00BC38CB">
        <w:rPr>
          <w:rFonts w:ascii="微软雅黑" w:eastAsia="微软雅黑" w:hAnsi="微软雅黑" w:hint="eastAsia"/>
          <w:sz w:val="24"/>
        </w:rPr>
        <w:t xml:space="preserve">    </w:t>
      </w:r>
      <w:r w:rsidR="00BA75A7" w:rsidRPr="003A7C74">
        <w:rPr>
          <w:rFonts w:ascii="微软雅黑" w:eastAsia="微软雅黑" w:hAnsi="微软雅黑"/>
          <w:sz w:val="24"/>
        </w:rPr>
        <w:pict>
          <v:shape id="图片 184" o:spid="_x0000_i1163" type="#_x0000_t75" style="width:135pt;height:35.25pt;mso-wrap-style:square;mso-position-horizontal-relative:page;mso-position-vertical-relative:page">
            <v:imagedata r:id="rId29" r:href="rId193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  </w:t>
      </w:r>
      <w:r w:rsidR="00BA75A7" w:rsidRPr="003A7C74">
        <w:rPr>
          <w:rFonts w:ascii="微软雅黑" w:eastAsia="微软雅黑" w:hAnsi="微软雅黑"/>
          <w:sz w:val="24"/>
        </w:rPr>
        <w:pict>
          <v:shape id="图片 185" o:spid="_x0000_i1164" type="#_x0000_t75" style="width:135pt;height:35.25pt;mso-wrap-style:square;mso-position-horizontal-relative:page;mso-position-vertical-relative:page">
            <v:imagedata r:id="rId29" r:href="rId194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 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日积月累：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关于战争的成语</w:t>
      </w:r>
    </w:p>
    <w:p w:rsidR="009E633C" w:rsidRDefault="00F55AAF">
      <w:pPr>
        <w:widowControl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知（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）知（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） 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百（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）百（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运（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）帷（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  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）千 里</w:t>
      </w:r>
    </w:p>
    <w:p w:rsidR="009E633C" w:rsidRDefault="009E633C">
      <w:pPr>
        <w:widowControl/>
        <w:spacing w:line="360" w:lineRule="auto"/>
        <w:rPr>
          <w:rFonts w:ascii="微软雅黑" w:eastAsia="微软雅黑" w:hAnsi="微软雅黑" w:cs="宋体" w:hint="eastAsia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出其（ ）（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攻其（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围（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）救（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声（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）击（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）</w:t>
      </w:r>
    </w:p>
    <w:p w:rsidR="00365D3A" w:rsidRPr="003A7C74" w:rsidRDefault="009E633C">
      <w:pPr>
        <w:widowControl/>
        <w:spacing w:line="360" w:lineRule="auto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四面（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）（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）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）受敌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草木（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 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风声（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）（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） </w:t>
      </w:r>
    </w:p>
    <w:p w:rsidR="00365D3A" w:rsidRPr="003A7C74" w:rsidRDefault="00F55AAF" w:rsidP="003B6F56">
      <w:pPr>
        <w:widowControl/>
        <w:spacing w:line="360" w:lineRule="auto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兵（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）神（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    突然（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）（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）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神（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>）鬼（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）    所（  ）无（  </w:t>
      </w:r>
      <w:r w:rsidR="009E633C">
        <w:rPr>
          <w:rFonts w:ascii="微软雅黑" w:eastAsia="微软雅黑" w:hAnsi="微软雅黑" w:cs="宋体" w:hint="eastAsia"/>
          <w:color w:val="000000"/>
          <w:kern w:val="0"/>
          <w:sz w:val="24"/>
        </w:rPr>
        <w:t>）</w:t>
      </w:r>
      <w:r w:rsidRPr="003A7C74">
        <w:rPr>
          <w:rFonts w:ascii="微软雅黑" w:eastAsia="微软雅黑" w:hAnsi="微软雅黑" w:cs="宋体" w:hint="eastAsia"/>
          <w:color w:val="000000"/>
          <w:kern w:val="0"/>
          <w:sz w:val="24"/>
        </w:rPr>
        <w:t xml:space="preserve"> </w:t>
      </w:r>
      <w:r w:rsidRPr="003A7C74">
        <w:rPr>
          <w:rFonts w:ascii="微软雅黑" w:eastAsia="微软雅黑" w:hAnsi="微软雅黑" w:hint="eastAsia"/>
          <w:sz w:val="24"/>
        </w:rPr>
        <w:t xml:space="preserve"> </w:t>
      </w:r>
    </w:p>
    <w:p w:rsidR="00365D3A" w:rsidRPr="003A7C74" w:rsidRDefault="00F55AAF" w:rsidP="003B6F56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第五单元读读写写</w:t>
      </w:r>
    </w:p>
    <w:p w:rsidR="00365D3A" w:rsidRPr="003A7C74" w:rsidRDefault="00A17C3E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nónɡ yù    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liú lián 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xiǎo jìnɡ 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liú chànɡ   yǐn dǎo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qiǎo rán 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86" o:spid="_x0000_i1165" type="#_x0000_t75" style="width:63pt;height:31.5pt;mso-wrap-style:square;mso-position-horizontal-relative:page;mso-position-vertical-relative:page">
            <v:imagedata r:id="rId7" r:href="rId195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87" o:spid="_x0000_i1166" type="#_x0000_t75" style="width:63pt;height:31.5pt;mso-wrap-style:square;mso-position-horizontal-relative:page;mso-position-vertical-relative:page">
            <v:imagedata r:id="rId7" r:href="rId196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88" o:spid="_x0000_i1167" type="#_x0000_t75" style="width:63pt;height:31.5pt;mso-wrap-style:square;mso-position-horizontal-relative:page;mso-position-vertical-relative:page">
            <v:imagedata r:id="rId7" r:href="rId197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89" o:spid="_x0000_i1168" type="#_x0000_t75" style="width:63pt;height:31.5pt;mso-wrap-style:square;mso-position-horizontal-relative:page;mso-position-vertical-relative:page">
            <v:imagedata r:id="rId7" r:href="rId198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90" o:spid="_x0000_i1169" type="#_x0000_t75" style="width:63pt;height:31.5pt;mso-wrap-style:square;mso-position-horizontal-relative:page;mso-position-vertical-relative:page">
            <v:imagedata r:id="rId7" r:href="rId199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91" o:spid="_x0000_i1170" type="#_x0000_t75" style="width:63pt;height:31.5pt;mso-wrap-style:square;mso-position-horizontal-relative:page;mso-position-vertical-relative:page">
            <v:imagedata r:id="rId7" r:href="rId200"/>
          </v:shape>
        </w:pict>
      </w:r>
    </w:p>
    <w:p w:rsidR="00365D3A" w:rsidRPr="003A7C74" w:rsidRDefault="00A17C3E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línɡ xìnɡ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jīnɡ lì 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shùn jiān 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pū shǎn     ɡài niàn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 hú xiàn   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92" o:spid="_x0000_i1171" type="#_x0000_t75" style="width:63pt;height:31.5pt;mso-wrap-style:square;mso-position-horizontal-relative:page;mso-position-vertical-relative:page">
            <v:imagedata r:id="rId7" r:href="rId201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93" o:spid="_x0000_i1172" type="#_x0000_t75" style="width:63pt;height:31.5pt;mso-wrap-style:square;mso-position-horizontal-relative:page;mso-position-vertical-relative:page">
            <v:imagedata r:id="rId7" r:href="rId202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94" o:spid="_x0000_i1173" type="#_x0000_t75" style="width:63pt;height:31.5pt;mso-wrap-style:square;mso-position-horizontal-relative:page;mso-position-vertical-relative:page">
            <v:imagedata r:id="rId7" r:href="rId203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95" o:spid="_x0000_i1174" type="#_x0000_t75" style="width:63pt;height:31.5pt;mso-wrap-style:square;mso-position-horizontal-relative:page;mso-position-vertical-relative:page">
            <v:imagedata r:id="rId7" r:href="rId204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96" o:spid="_x0000_i1175" type="#_x0000_t75" style="width:63pt;height:31.5pt;mso-wrap-style:square;mso-position-horizontal-relative:page;mso-position-vertical-relative:page">
            <v:imagedata r:id="rId7" r:href="rId205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97" o:spid="_x0000_i1176" type="#_x0000_t75" style="width:63pt;height:31.5pt;mso-wrap-style:square;mso-position-horizontal-relative:page;mso-position-vertical-relative:page">
            <v:imagedata r:id="rId7" r:href="rId206"/>
          </v:shape>
        </w:pict>
      </w:r>
    </w:p>
    <w:p w:rsidR="00365D3A" w:rsidRPr="003A7C74" w:rsidRDefault="00A17C3E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fēi xiánɡ 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quán lì 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bīn  fēn 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 ɡǔ dònɡ    yuè dònɡ   yù wànɡ   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98" o:spid="_x0000_i1177" type="#_x0000_t75" style="width:63pt;height:31.5pt;mso-wrap-style:square;mso-position-horizontal-relative:page;mso-position-vertical-relative:page">
            <v:imagedata r:id="rId7" r:href="rId207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199" o:spid="_x0000_i1178" type="#_x0000_t75" style="width:63pt;height:31.5pt;mso-wrap-style:square;mso-position-horizontal-relative:page;mso-position-vertical-relative:page">
            <v:imagedata r:id="rId7" r:href="rId208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00" o:spid="_x0000_i1179" type="#_x0000_t75" style="width:63pt;height:31.5pt;mso-wrap-style:square;mso-position-horizontal-relative:page;mso-position-vertical-relative:page">
            <v:imagedata r:id="rId7" r:href="rId209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01" o:spid="_x0000_i1180" type="#_x0000_t75" style="width:63pt;height:31.5pt;mso-wrap-style:square;mso-position-horizontal-relative:page;mso-position-vertical-relative:page">
            <v:imagedata r:id="rId7" r:href="rId210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02" o:spid="_x0000_i1181" type="#_x0000_t75" style="width:63pt;height:31.5pt;mso-wrap-style:square;mso-position-horizontal-relative:page;mso-position-vertical-relative:page">
            <v:imagedata r:id="rId7" r:href="rId211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03" o:spid="_x0000_i1182" type="#_x0000_t75" style="width:63pt;height:31.5pt;mso-wrap-style:square;mso-position-horizontal-relative:page;mso-position-vertical-relative:page">
            <v:imagedata r:id="rId7" r:href="rId212"/>
          </v:shape>
        </w:pict>
      </w:r>
    </w:p>
    <w:p w:rsidR="00365D3A" w:rsidRPr="003A7C74" w:rsidRDefault="00A17C3E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chōnɡ pò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jiān yìnɡ 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bù   qū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zhuó zhuànɡ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 chén wěn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 zhèn hàn 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04" o:spid="_x0000_i1183" type="#_x0000_t75" style="width:63pt;height:31.5pt;mso-wrap-style:square;mso-position-horizontal-relative:page;mso-position-vertical-relative:page">
            <v:imagedata r:id="rId7" r:href="rId213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05" o:spid="_x0000_i1184" type="#_x0000_t75" style="width:63pt;height:31.5pt;mso-wrap-style:square;mso-position-horizontal-relative:page;mso-position-vertical-relative:page">
            <v:imagedata r:id="rId7" r:href="rId214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06" o:spid="_x0000_i1185" type="#_x0000_t75" style="width:63pt;height:31.5pt;mso-wrap-style:square;mso-position-horizontal-relative:page;mso-position-vertical-relative:page">
            <v:imagedata r:id="rId7" r:href="rId215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07" o:spid="_x0000_i1186" type="#_x0000_t75" style="width:63pt;height:31.5pt;mso-wrap-style:square;mso-position-horizontal-relative:page;mso-position-vertical-relative:page">
            <v:imagedata r:id="rId7" r:href="rId216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08" o:spid="_x0000_i1187" type="#_x0000_t75" style="width:63pt;height:31.5pt;mso-wrap-style:square;mso-position-horizontal-relative:page;mso-position-vertical-relative:page">
            <v:imagedata r:id="rId7" r:href="rId217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09" o:spid="_x0000_i1188" type="#_x0000_t75" style="width:63pt;height:31.5pt;mso-wrap-style:square;mso-position-horizontal-relative:page;mso-position-vertical-relative:page">
            <v:imagedata r:id="rId7" r:href="rId218"/>
          </v:shape>
        </w:pict>
      </w:r>
    </w:p>
    <w:p w:rsidR="00365D3A" w:rsidRPr="003A7C74" w:rsidRDefault="00A17C3E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zāo tɑ     duǎn zàn    yǒu xiàn   zhēn xī       huā fán yè mào       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10" o:spid="_x0000_i1189" type="#_x0000_t75" style="width:63pt;height:31.5pt;mso-wrap-style:square;mso-position-horizontal-relative:page;mso-position-vertical-relative:page">
            <v:imagedata r:id="rId7" r:href="rId219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11" o:spid="_x0000_i1190" type="#_x0000_t75" style="width:63pt;height:31.5pt;mso-wrap-style:square;mso-position-horizontal-relative:page;mso-position-vertical-relative:page">
            <v:imagedata r:id="rId7" r:href="rId220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12" o:spid="_x0000_i1191" type="#_x0000_t75" style="width:63pt;height:31.5pt;mso-wrap-style:square;mso-position-horizontal-relative:page;mso-position-vertical-relative:page">
            <v:imagedata r:id="rId7" r:href="rId221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13" o:spid="_x0000_i1192" type="#_x0000_t75" style="width:63pt;height:31.5pt;mso-wrap-style:square;mso-position-horizontal-relative:page;mso-position-vertical-relative:page">
            <v:imagedata r:id="rId7" r:href="rId222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  </w:t>
      </w:r>
      <w:r w:rsidR="00BA75A7" w:rsidRPr="003A7C74">
        <w:rPr>
          <w:rFonts w:ascii="微软雅黑" w:eastAsia="微软雅黑" w:hAnsi="微软雅黑"/>
          <w:sz w:val="24"/>
        </w:rPr>
        <w:pict>
          <v:shape id="图片 214" o:spid="_x0000_i1193" type="#_x0000_t75" style="width:135pt;height:35.25pt;mso-wrap-style:square;mso-position-horizontal-relative:page;mso-position-vertical-relative:page">
            <v:imagedata r:id="rId29" r:href="rId223"/>
          </v:shape>
        </w:pict>
      </w:r>
    </w:p>
    <w:p w:rsidR="00365D3A" w:rsidRPr="003A7C74" w:rsidRDefault="00F55AAF" w:rsidP="00A17C3E">
      <w:pPr>
        <w:spacing w:line="180" w:lineRule="atLeast"/>
        <w:ind w:firstLineChars="150" w:firstLine="360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kē kē bàn bàn   </w:t>
      </w:r>
      <w:r w:rsidR="00BB46CC">
        <w:rPr>
          <w:rFonts w:ascii="微软雅黑" w:eastAsia="微软雅黑" w:hAnsi="微软雅黑" w:cs="宋体" w:hint="eastAsia"/>
          <w:kern w:val="0"/>
          <w:sz w:val="24"/>
        </w:rPr>
        <w:t xml:space="preserve">  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duō zī duō cǎi</w:t>
      </w:r>
    </w:p>
    <w:p w:rsidR="00365D3A" w:rsidRDefault="00F55AAF">
      <w:pPr>
        <w:spacing w:line="180" w:lineRule="atLeast"/>
        <w:rPr>
          <w:rFonts w:ascii="微软雅黑" w:eastAsia="微软雅黑" w:hAnsi="微软雅黑" w:hint="eastAsia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15" o:spid="_x0000_i1194" type="#_x0000_t75" style="width:129pt;height:33.75pt;mso-wrap-style:square;mso-position-horizontal-relative:page;mso-position-vertical-relative:page">
            <v:imagedata r:id="rId29" r:href="rId224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16" o:spid="_x0000_i1195" type="#_x0000_t75" style="width:135pt;height:35.25pt;mso-wrap-style:square;mso-position-horizontal-relative:page;mso-position-vertical-relative:page">
            <v:imagedata r:id="rId29" r:href="rId225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  </w:t>
      </w:r>
    </w:p>
    <w:p w:rsidR="0056535D" w:rsidRPr="003A7C74" w:rsidRDefault="0056535D">
      <w:pPr>
        <w:spacing w:line="180" w:lineRule="atLeast"/>
        <w:rPr>
          <w:rFonts w:ascii="微软雅黑" w:eastAsia="微软雅黑" w:hAnsi="微软雅黑"/>
          <w:sz w:val="24"/>
        </w:rPr>
      </w:pP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>读读记记</w:t>
      </w:r>
    </w:p>
    <w:p w:rsidR="00365D3A" w:rsidRPr="003A7C74" w:rsidRDefault="00F55AAF" w:rsidP="00A81F02">
      <w:pPr>
        <w:widowControl/>
        <w:shd w:val="clear" w:color="auto" w:fill="FFFFFF"/>
        <w:snapToGrid w:val="0"/>
        <w:spacing w:line="180" w:lineRule="atLeast"/>
        <w:ind w:firstLineChars="50" w:firstLine="120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lǒnɡ zhaò 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 hē  hù    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liú tǎnɡ  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juān zènɡ   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qì ɡuān 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 jiǎo mó</w:t>
      </w:r>
    </w:p>
    <w:p w:rsidR="00365D3A" w:rsidRPr="003A7C74" w:rsidRDefault="00BA75A7" w:rsidP="001C083C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17" o:spid="_x0000_i1196" type="#_x0000_t75" style="width:63pt;height:31.5pt;mso-wrap-style:square;mso-position-horizontal-relative:page;mso-position-vertical-relative:page">
            <v:imagedata r:id="rId7" r:href="rId22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18" o:spid="_x0000_i1197" type="#_x0000_t75" style="width:63pt;height:31.5pt;mso-wrap-style:square;mso-position-horizontal-relative:page;mso-position-vertical-relative:page">
            <v:imagedata r:id="rId7" r:href="rId22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19" o:spid="_x0000_i1198" type="#_x0000_t75" style="width:63pt;height:31.5pt;mso-wrap-style:square;mso-position-horizontal-relative:page;mso-position-vertical-relative:page">
            <v:imagedata r:id="rId7" r:href="rId22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20" o:spid="_x0000_i1199" type="#_x0000_t75" style="width:63pt;height:31.5pt;mso-wrap-style:square;mso-position-horizontal-relative:page;mso-position-vertical-relative:page">
            <v:imagedata r:id="rId7" r:href="rId22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21" o:spid="_x0000_i1200" type="#_x0000_t75" style="width:63pt;height:31.5pt;mso-wrap-style:square;mso-position-horizontal-relative:page;mso-position-vertical-relative:page">
            <v:imagedata r:id="rId7" r:href="rId23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22" o:spid="_x0000_i1201" type="#_x0000_t75" style="width:63pt;height:31.5pt;mso-wrap-style:square;mso-position-horizontal-relative:page;mso-position-vertical-relative:page">
            <v:imagedata r:id="rId7" r:href="rId231"/>
          </v:shape>
        </w:pict>
      </w:r>
    </w:p>
    <w:p w:rsidR="00365D3A" w:rsidRPr="003A7C74" w:rsidRDefault="00A81F02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kù ài   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yōnɡ bào    zūn cónɡ   shī mínɡ  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lǐnɡ wù    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fá wèi  </w:t>
      </w:r>
    </w:p>
    <w:p w:rsidR="00365D3A" w:rsidRPr="003A7C74" w:rsidRDefault="00BA75A7" w:rsidP="001C083C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23" o:spid="_x0000_i1202" type="#_x0000_t75" style="width:63pt;height:31.5pt;mso-wrap-style:square;mso-position-horizontal-relative:page;mso-position-vertical-relative:page">
            <v:imagedata r:id="rId7" r:href="rId23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24" o:spid="_x0000_i1203" type="#_x0000_t75" style="width:63pt;height:31.5pt;mso-wrap-style:square;mso-position-horizontal-relative:page;mso-position-vertical-relative:page">
            <v:imagedata r:id="rId7" r:href="rId23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25" o:spid="_x0000_i1204" type="#_x0000_t75" style="width:63pt;height:31.5pt;mso-wrap-style:square;mso-position-horizontal-relative:page;mso-position-vertical-relative:page">
            <v:imagedata r:id="rId7" r:href="rId23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26" o:spid="_x0000_i1205" type="#_x0000_t75" style="width:63pt;height:31.5pt;mso-wrap-style:square;mso-position-horizontal-relative:page;mso-position-vertical-relative:page">
            <v:imagedata r:id="rId7" r:href="rId23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27" o:spid="_x0000_i1206" type="#_x0000_t75" style="width:63pt;height:31.5pt;mso-wrap-style:square;mso-position-horizontal-relative:page;mso-position-vertical-relative:page">
            <v:imagedata r:id="rId7" r:href="rId23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28" o:spid="_x0000_i1207" type="#_x0000_t75" style="width:63pt;height:31.5pt;mso-wrap-style:square;mso-position-horizontal-relative:page;mso-position-vertical-relative:page">
            <v:imagedata r:id="rId7" r:href="rId237"/>
          </v:shape>
        </w:pict>
      </w:r>
    </w:p>
    <w:p w:rsidR="00365D3A" w:rsidRPr="003A7C74" w:rsidRDefault="00A81F02">
      <w:pPr>
        <w:widowControl/>
        <w:shd w:val="clear" w:color="auto" w:fill="FFFFFF"/>
        <w:snapToGrid w:val="0"/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fàn làn  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liáo kuò 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yí hàn   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 qì pò     qīnɡ xī  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ɡū līnɡ līnɡ  </w:t>
      </w:r>
    </w:p>
    <w:p w:rsidR="00365D3A" w:rsidRPr="003A7C74" w:rsidRDefault="00BA75A7" w:rsidP="001C083C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29" o:spid="_x0000_i1208" type="#_x0000_t75" style="width:63pt;height:31.5pt;mso-wrap-style:square;mso-position-horizontal-relative:page;mso-position-vertical-relative:page">
            <v:imagedata r:id="rId7" r:href="rId23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230" o:spid="_x0000_i1209" type="#_x0000_t75" style="width:63pt;height:31.5pt;mso-wrap-style:square;mso-position-horizontal-relative:page;mso-position-vertical-relative:page">
            <v:imagedata r:id="rId7" r:href="rId23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231" o:spid="_x0000_i1210" type="#_x0000_t75" style="width:63pt;height:31.5pt;mso-wrap-style:square;mso-position-horizontal-relative:page;mso-position-vertical-relative:page">
            <v:imagedata r:id="rId7" r:href="rId24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232" o:spid="_x0000_i1211" type="#_x0000_t75" style="width:63pt;height:31.5pt;mso-wrap-style:square;mso-position-horizontal-relative:page;mso-position-vertical-relative:page">
            <v:imagedata r:id="rId7" r:href="rId24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233" o:spid="_x0000_i1212" type="#_x0000_t75" style="width:63pt;height:31.5pt;mso-wrap-style:square;mso-position-horizontal-relative:page;mso-position-vertical-relative:page">
            <v:imagedata r:id="rId7" r:href="rId24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34" o:spid="_x0000_i1213" type="#_x0000_t75" style="width:96pt;height:35.25pt;mso-wrap-style:square;mso-position-horizontal-relative:page;mso-position-vertical-relative:page">
            <v:imagedata r:id="rId27" r:href="rId243"/>
          </v:shape>
        </w:pict>
      </w:r>
    </w:p>
    <w:p w:rsidR="00365D3A" w:rsidRPr="003A7C74" w:rsidRDefault="00A81F02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qí shuā shuā 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="001C083C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qīnɡxiānɡniǎoniǎo </w:t>
      </w:r>
      <w:r w:rsidR="00A802EB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bù jiǎ  sī  suǒ   rè lèi yínɡ kuànɡ   </w:t>
      </w:r>
    </w:p>
    <w:p w:rsidR="00365D3A" w:rsidRPr="003A7C74" w:rsidRDefault="00A802EB" w:rsidP="003A7C74">
      <w:pPr>
        <w:spacing w:line="180" w:lineRule="atLeast"/>
        <w:ind w:left="240" w:hangingChars="100" w:hanging="240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36" o:spid="_x0000_i1214" type="#_x0000_t75" style="width:122.25pt;height:32.25pt;mso-wrap-style:square;mso-position-horizontal-relative:page;mso-position-vertical-relative:page">
            <v:imagedata r:id="rId29" r:href="rId244"/>
          </v:shape>
        </w:pict>
      </w:r>
      <w:r w:rsidR="00BA75A7" w:rsidRPr="003A7C74">
        <w:rPr>
          <w:rFonts w:ascii="微软雅黑" w:eastAsia="微软雅黑" w:hAnsi="微软雅黑"/>
          <w:sz w:val="24"/>
        </w:rPr>
        <w:pict>
          <v:shape id="图片 237" o:spid="_x0000_i1215" type="#_x0000_t75" style="width:123pt;height:32.25pt;mso-wrap-style:square;mso-position-horizontal-relative:page;mso-position-vertical-relative:page">
            <v:imagedata r:id="rId29" r:href="rId245"/>
          </v:shape>
        </w:pict>
      </w:r>
      <w:r w:rsidR="00BA75A7" w:rsidRPr="003A7C74">
        <w:rPr>
          <w:rFonts w:ascii="微软雅黑" w:eastAsia="微软雅黑" w:hAnsi="微软雅黑"/>
          <w:sz w:val="24"/>
        </w:rPr>
        <w:pict>
          <v:shape id="图片 238" o:spid="_x0000_i1216" type="#_x0000_t75" style="width:123pt;height:32.25pt;mso-wrap-style:square;mso-position-horizontal-relative:page;mso-position-vertical-relative:page">
            <v:imagedata r:id="rId29" r:href="rId246"/>
          </v:shape>
        </w:pict>
      </w:r>
      <w:r w:rsidR="00224FB8" w:rsidRPr="003A7C74">
        <w:rPr>
          <w:rFonts w:ascii="微软雅黑" w:eastAsia="微软雅黑" w:hAnsi="微软雅黑"/>
          <w:sz w:val="24"/>
        </w:rPr>
        <w:pict>
          <v:shape id="_x0000_i1428" type="#_x0000_t75" style="width:123pt;height:32.25pt;mso-wrap-style:square;mso-position-horizontal-relative:page;mso-position-vertical-relative:page">
            <v:imagedata r:id="rId29" r:href="rId247"/>
          </v:shape>
        </w:pict>
      </w:r>
    </w:p>
    <w:p w:rsidR="00365D3A" w:rsidRPr="003A7C74" w:rsidRDefault="00224FB8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yǔ shì chánɡ cí  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 chónɡ jiàn tiān rì   ɡǎi tiān huàn dì  </w:t>
      </w:r>
    </w:p>
    <w:p w:rsidR="00365D3A" w:rsidRPr="003A7C74" w:rsidRDefault="00923D67" w:rsidP="00923D67">
      <w:pPr>
        <w:widowControl/>
        <w:shd w:val="clear" w:color="auto" w:fill="FFFFFF"/>
        <w:snapToGrid w:val="0"/>
        <w:spacing w:after="240"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39" o:spid="_x0000_i1217" type="#_x0000_t75" style="width:127.5pt;height:33.75pt;mso-wrap-style:square;mso-position-horizontal-relative:page;mso-position-vertical-relative:page">
            <v:imagedata r:id="rId29" r:href="rId24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40" o:spid="_x0000_i1218" type="#_x0000_t75" style="width:123pt;height:32.25pt;mso-wrap-style:square;mso-position-horizontal-relative:page;mso-position-vertical-relative:page">
            <v:imagedata r:id="rId29" r:href="rId249"/>
          </v:shape>
        </w:pict>
      </w:r>
      <w:r>
        <w:rPr>
          <w:rFonts w:ascii="微软雅黑" w:eastAsia="微软雅黑" w:hAnsi="微软雅黑" w:hint="eastAsia"/>
          <w:sz w:val="24"/>
        </w:rPr>
        <w:t xml:space="preserve"> </w: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="00BA75A7" w:rsidRPr="003A7C74">
        <w:rPr>
          <w:rFonts w:ascii="微软雅黑" w:eastAsia="微软雅黑" w:hAnsi="微软雅黑"/>
          <w:sz w:val="24"/>
        </w:rPr>
        <w:pict>
          <v:shape id="图片 241" o:spid="_x0000_i1219" type="#_x0000_t75" style="width:123pt;height:32.25pt;mso-wrap-style:square;mso-position-horizontal-relative:page;mso-position-vertical-relative:page">
            <v:imagedata r:id="rId29" r:href="rId250"/>
          </v:shape>
        </w:pict>
      </w:r>
    </w:p>
    <w:p w:rsidR="00365D3A" w:rsidRPr="003A7C74" w:rsidRDefault="00923D67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ào  rán  tǐnɡ lì    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shén qì shí zú     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pēnɡ rán yí zhè</w:t>
      </w:r>
    </w:p>
    <w:p w:rsidR="00365D3A" w:rsidRPr="003A7C74" w:rsidRDefault="00923D6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42" o:spid="_x0000_i1220" type="#_x0000_t75" style="width:127.5pt;height:33pt;mso-wrap-style:square;mso-position-horizontal-relative:page;mso-position-vertical-relative:page">
            <v:imagedata r:id="rId29" r:href="rId25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243" o:spid="_x0000_i1221" type="#_x0000_t75" style="width:123pt;height:32.25pt;mso-wrap-style:square;mso-position-horizontal-relative:page;mso-position-vertical-relative:page">
            <v:imagedata r:id="rId29" r:href="rId25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="00BA75A7" w:rsidRPr="003A7C74">
        <w:rPr>
          <w:rFonts w:ascii="微软雅黑" w:eastAsia="微软雅黑" w:hAnsi="微软雅黑"/>
          <w:sz w:val="24"/>
        </w:rPr>
        <w:pict>
          <v:shape id="图片 244" o:spid="_x0000_i1222" type="#_x0000_t75" style="width:123pt;height:32.25pt;mso-wrap-style:square;mso-position-horizontal-relative:page;mso-position-vertical-relative:page">
            <v:imagedata r:id="rId29" r:href="rId253"/>
          </v:shape>
        </w:pict>
      </w:r>
    </w:p>
    <w:p w:rsidR="00365D3A" w:rsidRPr="003A7C74" w:rsidRDefault="00F55AAF" w:rsidP="00660AF3">
      <w:pPr>
        <w:spacing w:line="180" w:lineRule="atLeast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 w:rsidRPr="003A7C74">
        <w:rPr>
          <w:rFonts w:ascii="微软雅黑" w:eastAsia="微软雅黑" w:hAnsi="微软雅黑" w:hint="eastAsia"/>
          <w:bCs/>
          <w:sz w:val="24"/>
        </w:rPr>
        <w:t>日积月累</w:t>
      </w:r>
      <w:r w:rsidR="00660AF3">
        <w:rPr>
          <w:rFonts w:ascii="微软雅黑" w:eastAsia="微软雅黑" w:hAnsi="微软雅黑" w:hint="eastAsia"/>
          <w:bCs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关于生命感悟的名人名言</w:t>
      </w:r>
    </w:p>
    <w:p w:rsidR="00365D3A" w:rsidRPr="003A7C74" w:rsidRDefault="00365D3A" w:rsidP="00E3717F">
      <w:pPr>
        <w:widowControl/>
        <w:spacing w:after="240" w:line="300" w:lineRule="exact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</w:p>
    <w:p w:rsidR="00365D3A" w:rsidRPr="003A7C74" w:rsidRDefault="00F55AAF" w:rsidP="00E3717F">
      <w:pPr>
        <w:widowControl/>
        <w:spacing w:after="240" w:line="300" w:lineRule="exact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1、人的生命是有限的，</w:t>
      </w: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  <w:u w:val="single"/>
        </w:rPr>
        <w:t xml:space="preserve">                                                  </w:t>
      </w: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（雷锋）</w:t>
      </w:r>
    </w:p>
    <w:p w:rsidR="00365D3A" w:rsidRPr="003A7C74" w:rsidRDefault="00365D3A" w:rsidP="00E3717F">
      <w:pPr>
        <w:widowControl/>
        <w:spacing w:after="240" w:line="300" w:lineRule="exact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</w:p>
    <w:p w:rsidR="00365D3A" w:rsidRPr="003A7C74" w:rsidRDefault="00F55AAF" w:rsidP="00E3717F">
      <w:pPr>
        <w:widowControl/>
        <w:numPr>
          <w:ilvl w:val="0"/>
          <w:numId w:val="6"/>
        </w:numPr>
        <w:spacing w:after="240" w:line="300" w:lineRule="exact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我的一生始终保持着这样一个信念</w:t>
      </w:r>
      <w:r w:rsidR="00660AF3">
        <w:rPr>
          <w:rFonts w:ascii="微软雅黑" w:eastAsia="微软雅黑" w:hAnsi="微软雅黑" w:cs="宋体" w:hint="eastAsia"/>
          <w:bCs/>
          <w:color w:val="000000"/>
          <w:kern w:val="0"/>
          <w:sz w:val="24"/>
          <w:u w:val="single"/>
        </w:rPr>
        <w:t xml:space="preserve">                  </w:t>
      </w: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  <w:u w:val="single"/>
        </w:rPr>
        <w:t xml:space="preserve">                        </w:t>
      </w: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 xml:space="preserve"> 而不是</w:t>
      </w:r>
    </w:p>
    <w:p w:rsidR="00365D3A" w:rsidRPr="003A7C74" w:rsidRDefault="00365D3A" w:rsidP="00E3717F">
      <w:pPr>
        <w:widowControl/>
        <w:spacing w:after="240" w:line="300" w:lineRule="exact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</w:p>
    <w:p w:rsidR="00365D3A" w:rsidRPr="003A7C74" w:rsidRDefault="00F55AAF" w:rsidP="00E3717F">
      <w:pPr>
        <w:widowControl/>
        <w:numPr>
          <w:ilvl w:val="0"/>
          <w:numId w:val="6"/>
        </w:numPr>
        <w:spacing w:after="240" w:line="300" w:lineRule="exact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  <w:u w:val="single"/>
        </w:rPr>
        <w:t xml:space="preserve">                                                           </w:t>
      </w: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 xml:space="preserve"> （巴金）</w:t>
      </w:r>
    </w:p>
    <w:p w:rsidR="00365D3A" w:rsidRPr="003A7C74" w:rsidRDefault="00365D3A" w:rsidP="00E3717F">
      <w:pPr>
        <w:widowControl/>
        <w:spacing w:after="240" w:line="300" w:lineRule="exact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</w:p>
    <w:p w:rsidR="00365D3A" w:rsidRPr="003A7C74" w:rsidRDefault="00F55AAF" w:rsidP="00E3717F">
      <w:pPr>
        <w:widowControl/>
        <w:spacing w:after="240" w:line="300" w:lineRule="exact"/>
        <w:jc w:val="left"/>
        <w:rPr>
          <w:rFonts w:ascii="微软雅黑" w:eastAsia="微软雅黑" w:hAnsi="微软雅黑" w:cs="宋体"/>
          <w:bCs/>
          <w:color w:val="000000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>4、对于我来说</w:t>
      </w:r>
      <w:r w:rsidR="00660AF3">
        <w:rPr>
          <w:rFonts w:ascii="微软雅黑" w:eastAsia="微软雅黑" w:hAnsi="微软雅黑" w:cs="宋体" w:hint="eastAsia"/>
          <w:bCs/>
          <w:color w:val="000000"/>
          <w:kern w:val="0"/>
          <w:sz w:val="24"/>
          <w:u w:val="single"/>
        </w:rPr>
        <w:t xml:space="preserve">                          </w:t>
      </w: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  <w:u w:val="single"/>
        </w:rPr>
        <w:t xml:space="preserve">                                 </w:t>
      </w:r>
      <w:r w:rsidRPr="003A7C74">
        <w:rPr>
          <w:rFonts w:ascii="微软雅黑" w:eastAsia="微软雅黑" w:hAnsi="微软雅黑" w:cs="宋体" w:hint="eastAsia"/>
          <w:bCs/>
          <w:color w:val="000000"/>
          <w:kern w:val="0"/>
          <w:sz w:val="24"/>
        </w:rPr>
        <w:t xml:space="preserve"> （爱因斯坦）</w:t>
      </w:r>
    </w:p>
    <w:p w:rsidR="00A15624" w:rsidRDefault="00A15624" w:rsidP="00E3717F">
      <w:pPr>
        <w:spacing w:after="240" w:line="180" w:lineRule="atLeast"/>
        <w:rPr>
          <w:rFonts w:ascii="微软雅黑" w:eastAsia="微软雅黑" w:hAnsi="微软雅黑" w:hint="eastAsia"/>
          <w:sz w:val="24"/>
        </w:rPr>
      </w:pP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>第六单元词语盘点（读读写写）</w:t>
      </w:r>
    </w:p>
    <w:p w:rsidR="00365D3A" w:rsidRPr="003A7C74" w:rsidRDefault="00F55AAF" w:rsidP="00F807D8">
      <w:pPr>
        <w:widowControl/>
        <w:shd w:val="clear" w:color="auto" w:fill="FFFFFF"/>
        <w:snapToGrid w:val="0"/>
        <w:spacing w:line="180" w:lineRule="atLeast"/>
        <w:ind w:firstLineChars="100" w:firstLine="24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péng jià 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 fēng qù  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zhuāng shì 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shùn xù  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zhào lì  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qiáo jian</w:t>
      </w:r>
    </w:p>
    <w:p w:rsidR="00365D3A" w:rsidRPr="003A7C74" w:rsidRDefault="00BA75A7" w:rsidP="00F807D8">
      <w:pPr>
        <w:widowControl/>
        <w:shd w:val="clear" w:color="auto" w:fill="FFFFFF"/>
        <w:snapToGrid w:val="0"/>
        <w:spacing w:after="240" w:line="180" w:lineRule="atLeast"/>
        <w:jc w:val="lef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45" o:spid="_x0000_i1429" type="#_x0000_t75" style="width:63pt;height:31.5pt;mso-wrap-style:square;mso-position-horizontal-relative:page;mso-position-vertical-relative:page">
            <v:imagedata r:id="rId7" r:href="rId254"/>
          </v:shape>
        </w:pict>
      </w:r>
      <w:r w:rsidR="00F55AAF" w:rsidRPr="003A7C74">
        <w:rPr>
          <w:rFonts w:ascii="微软雅黑" w:eastAsia="微软雅黑" w:hAnsi="微软雅黑"/>
          <w:sz w:val="24"/>
        </w:rPr>
        <w:t xml:space="preserve"> </w: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46" o:spid="_x0000_i1223" type="#_x0000_t75" style="width:63pt;height:31.5pt;mso-wrap-style:square;mso-position-horizontal-relative:page;mso-position-vertical-relative:page">
            <v:imagedata r:id="rId7" r:href="rId25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47" o:spid="_x0000_i1224" type="#_x0000_t75" style="width:63pt;height:31.5pt;mso-wrap-style:square;mso-position-horizontal-relative:page;mso-position-vertical-relative:page">
            <v:imagedata r:id="rId7" r:href="rId25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48" o:spid="_x0000_i1225" type="#_x0000_t75" style="width:63pt;height:31.5pt;mso-wrap-style:square;mso-position-horizontal-relative:page;mso-position-vertical-relative:page">
            <v:imagedata r:id="rId7" r:href="rId25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49" o:spid="_x0000_i1226" type="#_x0000_t75" style="width:63pt;height:31.5pt;mso-wrap-style:square;mso-position-horizontal-relative:page;mso-position-vertical-relative:page">
            <v:imagedata r:id="rId7" r:href="rId25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50" o:spid="_x0000_i1227" type="#_x0000_t75" style="width:63pt;height:31.5pt;mso-wrap-style:square;mso-position-horizontal-relative:page;mso-position-vertical-relative:page">
            <v:imagedata r:id="rId7" r:href="rId259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shuài lǐng 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mì shí   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dǎo yī  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xiàng wǎn 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guī cháo  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hé xié 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51" o:spid="_x0000_i1228" type="#_x0000_t75" style="width:63pt;height:31.5pt;mso-wrap-style:square;mso-position-horizontal-relative:page;mso-position-vertical-relative:page">
            <v:imagedata r:id="rId7" r:href="rId26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52" o:spid="_x0000_i1229" type="#_x0000_t75" style="width:63pt;height:31.5pt;mso-wrap-style:square;mso-position-horizontal-relative:page;mso-position-vertical-relative:page">
            <v:imagedata r:id="rId7" r:href="rId26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53" o:spid="_x0000_i1230" type="#_x0000_t75" style="width:63pt;height:31.5pt;mso-wrap-style:square;mso-position-horizontal-relative:page;mso-position-vertical-relative:page">
            <v:imagedata r:id="rId7" r:href="rId26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54" o:spid="_x0000_i1231" type="#_x0000_t75" style="width:63pt;height:31.5pt;mso-wrap-style:square;mso-position-horizontal-relative:page;mso-position-vertical-relative:page">
            <v:imagedata r:id="rId7" r:href="rId26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55" o:spid="_x0000_i1232" type="#_x0000_t75" style="width:63pt;height:31.5pt;mso-wrap-style:square;mso-position-horizontal-relative:page;mso-position-vertical-relative:page">
            <v:imagedata r:id="rId7" r:href="rId26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56" o:spid="_x0000_i1233" type="#_x0000_t75" style="width:63pt;height:31.5pt;mso-wrap-style:square;mso-position-horizontal-relative:page;mso-position-vertical-relative:page">
            <v:imagedata r:id="rId7" r:href="rId265"/>
          </v:shape>
        </w:pict>
      </w:r>
    </w:p>
    <w:p w:rsidR="00365D3A" w:rsidRPr="003A7C74" w:rsidRDefault="00F55AAF" w:rsidP="00F807D8">
      <w:pPr>
        <w:widowControl/>
        <w:shd w:val="clear" w:color="auto" w:fill="FFFFFF"/>
        <w:snapToGrid w:val="0"/>
        <w:spacing w:line="180" w:lineRule="atLeast"/>
        <w:ind w:firstLineChars="150" w:firstLine="36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xīn kǔ   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cán sāng   yún tián 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bái lù </w:t>
      </w:r>
      <w:r w:rsidR="0068710D">
        <w:rPr>
          <w:rFonts w:ascii="微软雅黑" w:eastAsia="微软雅黑" w:hAnsi="微软雅黑" w:cs="宋体" w:hint="eastAsia"/>
          <w:kern w:val="0"/>
          <w:sz w:val="24"/>
        </w:rPr>
        <w:t xml:space="preserve"> 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 jī </w:t>
      </w:r>
      <w:r w:rsidR="00F807D8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guān huā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57" o:spid="_x0000_i1234" type="#_x0000_t75" style="width:63pt;height:31.5pt;mso-wrap-style:square;mso-position-horizontal-relative:page;mso-position-vertical-relative:page">
            <v:imagedata r:id="rId7" r:href="rId26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58" o:spid="_x0000_i1235" type="#_x0000_t75" style="width:63pt;height:31.5pt;mso-wrap-style:square;mso-position-horizontal-relative:page;mso-position-vertical-relative:page">
            <v:imagedata r:id="rId7" r:href="rId26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59" o:spid="_x0000_i1236" type="#_x0000_t75" style="width:63pt;height:31.5pt;mso-wrap-style:square;mso-position-horizontal-relative:page;mso-position-vertical-relative:page">
            <v:imagedata r:id="rId7" r:href="rId26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60" o:spid="_x0000_i1237" type="#_x0000_t75" style="width:63pt;height:31.5pt;mso-wrap-style:square;mso-position-horizontal-relative:page;mso-position-vertical-relative:page">
            <v:imagedata r:id="rId7" r:href="rId26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61" o:spid="_x0000_i1238" type="#_x0000_t75" style="width:90pt;height:34.5pt;mso-wrap-style:square;mso-position-horizontal-relative:page;mso-position-vertical-relative:page">
            <v:imagedata r:id="rId27" r:href="rId270"/>
          </v:shape>
        </w:pict>
      </w:r>
    </w:p>
    <w:p w:rsidR="00365D3A" w:rsidRPr="003A7C74" w:rsidRDefault="00442704" w:rsidP="00442704">
      <w:pPr>
        <w:widowControl/>
        <w:shd w:val="clear" w:color="auto" w:fill="FFFFFF"/>
        <w:snapToGrid w:val="0"/>
        <w:spacing w:line="180" w:lineRule="atLeast"/>
        <w:ind w:firstLineChars="100" w:firstLine="240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d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à  lì  jú 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>cuī mián qǔ 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fáng qián wū hòu  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="00F55AAF" w:rsidRPr="003A7C74">
        <w:rPr>
          <w:rFonts w:ascii="微软雅黑" w:eastAsia="微软雅黑" w:hAnsi="微软雅黑" w:cs="宋体" w:hint="eastAsia"/>
          <w:kern w:val="0"/>
          <w:sz w:val="24"/>
        </w:rPr>
        <w:t xml:space="preserve"> tiān gāo dì kuò </w:t>
      </w:r>
    </w:p>
    <w:p w:rsidR="00365D3A" w:rsidRPr="003A7C74" w:rsidRDefault="00BA75A7" w:rsidP="00442704">
      <w:pPr>
        <w:widowControl/>
        <w:shd w:val="clear" w:color="auto" w:fill="FFFFFF"/>
        <w:snapToGrid w:val="0"/>
        <w:spacing w:after="240"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62" o:spid="_x0000_i1239" type="#_x0000_t75" style="width:90pt;height:34.5pt;mso-wrap-style:square;mso-position-horizontal-relative:page;mso-position-vertical-relative:page">
            <v:imagedata r:id="rId27" r:href="rId27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263" o:spid="_x0000_i1240" type="#_x0000_t75" style="width:90pt;height:34.5pt;mso-wrap-style:square;mso-position-horizontal-relative:page;mso-position-vertical-relative:page">
            <v:imagedata r:id="rId27" r:href="rId27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264" o:spid="_x0000_i1241" type="#_x0000_t75" style="width:117pt;height:37.5pt;mso-wrap-style:square;mso-position-horizontal-relative:page;mso-position-vertical-relative:page">
            <v:imagedata r:id="rId29" r:href="rId27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65" o:spid="_x0000_i1242" type="#_x0000_t75" style="width:117pt;height:37.5pt;mso-wrap-style:square;mso-position-horizontal-relative:page;mso-position-vertical-relative:page">
            <v:imagedata r:id="rId29" r:href="rId274"/>
          </v:shape>
        </w:pict>
      </w:r>
    </w:p>
    <w:p w:rsidR="00365D3A" w:rsidRPr="003A7C74" w:rsidRDefault="00F55AAF" w:rsidP="00442704">
      <w:pPr>
        <w:widowControl/>
        <w:shd w:val="clear" w:color="auto" w:fill="FFFFFF"/>
        <w:snapToGrid w:val="0"/>
        <w:spacing w:line="180" w:lineRule="atLeast"/>
        <w:ind w:firstLineChars="100" w:firstLine="24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yuè míng rén jìng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66" o:spid="_x0000_i1243" type="#_x0000_t75" style="width:129pt;height:33.75pt;mso-wrap-style:square;mso-position-horizontal-relative:page;mso-position-vertical-relative:page">
            <v:imagedata r:id="rId29" r:href="rId27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 </w:t>
      </w:r>
      <w:r w:rsidRPr="003A7C74">
        <w:rPr>
          <w:rFonts w:ascii="微软雅黑" w:eastAsia="微软雅黑" w:hAnsi="微软雅黑"/>
          <w:sz w:val="24"/>
        </w:rPr>
        <w:pict>
          <v:shape id="图片 267" o:spid="_x0000_i1244" type="#_x0000_t75" style="width:135pt;height:35.25pt;mso-wrap-style:square;mso-position-horizontal-relative:page;mso-position-vertical-relative:page">
            <v:imagedata r:id="rId29" r:href="rId27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Pr="003A7C74">
        <w:rPr>
          <w:rFonts w:ascii="微软雅黑" w:eastAsia="微软雅黑" w:hAnsi="微软雅黑"/>
          <w:sz w:val="24"/>
        </w:rPr>
        <w:pict>
          <v:shape id="图片 268" o:spid="_x0000_i1245" type="#_x0000_t75" style="width:135pt;height:35.25pt;mso-wrap-style:square;mso-position-horizontal-relative:page;mso-position-vertical-relative:page">
            <v:imagedata r:id="rId29" r:href="rId277"/>
          </v:shape>
        </w:pic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bCs/>
          <w:sz w:val="24"/>
        </w:rPr>
      </w:pPr>
      <w:r w:rsidRPr="003A7C74">
        <w:rPr>
          <w:rFonts w:ascii="微软雅黑" w:eastAsia="微软雅黑" w:hAnsi="微软雅黑" w:hint="eastAsia"/>
          <w:bCs/>
          <w:sz w:val="24"/>
        </w:rPr>
        <w:t>读读记记</w:t>
      </w:r>
    </w:p>
    <w:p w:rsidR="00365D3A" w:rsidRPr="003A7C74" w:rsidRDefault="00F55AAF" w:rsidP="00D167C5">
      <w:pPr>
        <w:widowControl/>
        <w:shd w:val="clear" w:color="auto" w:fill="FFFFFF"/>
        <w:snapToGrid w:val="0"/>
        <w:spacing w:line="180" w:lineRule="atLeast"/>
        <w:ind w:firstLineChars="50" w:firstLine="12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mù chǎng </w:t>
      </w:r>
      <w:r w:rsidR="00D167C5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zhuān zhù</w:t>
      </w:r>
      <w:r w:rsidR="00D167C5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duān zhuāng </w:t>
      </w:r>
      <w:r w:rsidR="00D167C5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sī róng  </w:t>
      </w:r>
      <w:r w:rsidR="00D167C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xiāng qiàn </w:t>
      </w:r>
      <w:r w:rsidR="00D167C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jùn mǎ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69" o:spid="_x0000_i1246" type="#_x0000_t75" style="width:63pt;height:31.5pt;mso-wrap-style:square;mso-position-horizontal-relative:page;mso-position-vertical-relative:page">
            <v:imagedata r:id="rId7" r:href="rId27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70" o:spid="_x0000_i1247" type="#_x0000_t75" style="width:63pt;height:31.5pt;mso-wrap-style:square;mso-position-horizontal-relative:page;mso-position-vertical-relative:page">
            <v:imagedata r:id="rId7" r:href="rId27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71" o:spid="_x0000_i1248" type="#_x0000_t75" style="width:63pt;height:31.5pt;mso-wrap-style:square;mso-position-horizontal-relative:page;mso-position-vertical-relative:page">
            <v:imagedata r:id="rId7" r:href="rId280"/>
          </v:shape>
        </w:pict>
      </w:r>
      <w:r w:rsidR="00D167C5">
        <w:rPr>
          <w:rFonts w:ascii="微软雅黑" w:eastAsia="微软雅黑" w:hAnsi="微软雅黑" w:hint="eastAsia"/>
          <w:sz w:val="24"/>
        </w:rPr>
        <w:t xml:space="preserve"> </w: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272" o:spid="_x0000_i1249" type="#_x0000_t75" style="width:63pt;height:31.5pt;mso-wrap-style:square;mso-position-horizontal-relative:page;mso-position-vertical-relative:page">
            <v:imagedata r:id="rId7" r:href="rId28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73" o:spid="_x0000_i1250" type="#_x0000_t75" style="width:63pt;height:31.5pt;mso-wrap-style:square;mso-position-horizontal-relative:page;mso-position-vertical-relative:page">
            <v:imagedata r:id="rId7" r:href="rId282"/>
          </v:shape>
        </w:pict>
      </w:r>
      <w:r w:rsidR="00D167C5">
        <w:rPr>
          <w:rFonts w:ascii="微软雅黑" w:eastAsia="微软雅黑" w:hAnsi="微软雅黑" w:hint="eastAsia"/>
          <w:sz w:val="24"/>
        </w:rPr>
        <w:t xml:space="preserve"> </w: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274" o:spid="_x0000_i1251" type="#_x0000_t75" style="width:63pt;height:31.5pt;mso-wrap-style:square;mso-position-horizontal-relative:page;mso-position-vertical-relative:page">
            <v:imagedata r:id="rId7" r:href="rId283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zhē yǎn  </w:t>
      </w:r>
      <w:r w:rsidR="00D167C5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fēi chí  </w:t>
      </w:r>
      <w:r w:rsidR="00D167C5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chén mò  </w:t>
      </w:r>
      <w:r w:rsidR="00D167C5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shǎn shuò </w:t>
      </w:r>
      <w:r w:rsidR="00D167C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wēi ruò </w:t>
      </w:r>
      <w:r w:rsidR="00D167C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lüè guò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75" o:spid="_x0000_i1252" type="#_x0000_t75" style="width:63pt;height:31.5pt;mso-wrap-style:square;mso-position-horizontal-relative:page;mso-position-vertical-relative:page">
            <v:imagedata r:id="rId7" r:href="rId28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76" o:spid="_x0000_i1253" type="#_x0000_t75" style="width:63pt;height:31.5pt;mso-wrap-style:square;mso-position-horizontal-relative:page;mso-position-vertical-relative:page">
            <v:imagedata r:id="rId7" r:href="rId28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77" o:spid="_x0000_i1254" type="#_x0000_t75" style="width:63pt;height:31.5pt;mso-wrap-style:square;mso-position-horizontal-relative:page;mso-position-vertical-relative:page">
            <v:imagedata r:id="rId7" r:href="rId28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78" o:spid="_x0000_i1255" type="#_x0000_t75" style="width:63pt;height:31.5pt;mso-wrap-style:square;mso-position-horizontal-relative:page;mso-position-vertical-relative:page">
            <v:imagedata r:id="rId7" r:href="rId287"/>
          </v:shape>
        </w:pict>
      </w:r>
      <w:r w:rsidR="00D167C5">
        <w:rPr>
          <w:rFonts w:ascii="微软雅黑" w:eastAsia="微软雅黑" w:hAnsi="微软雅黑" w:hint="eastAsia"/>
          <w:sz w:val="24"/>
        </w:rPr>
        <w:t xml:space="preserve"> </w: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279" o:spid="_x0000_i1256" type="#_x0000_t75" style="width:63pt;height:31.5pt;mso-wrap-style:square;mso-position-horizontal-relative:page;mso-position-vertical-relative:page">
            <v:imagedata r:id="rId7" r:href="rId28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80" o:spid="_x0000_i1257" type="#_x0000_t75" style="width:63pt;height:31.5pt;mso-wrap-style:square;mso-position-horizontal-relative:page;mso-position-vertical-relative:page">
            <v:imagedata r:id="rId7" r:href="rId289"/>
          </v:shape>
        </w:pict>
      </w:r>
    </w:p>
    <w:p w:rsidR="00365D3A" w:rsidRPr="003A7C74" w:rsidRDefault="00F55AAF">
      <w:pPr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hú pàn  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chèn shān   jīng yíng 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yīn fú  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zhāo hu  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qīng liáng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81" o:spid="_x0000_i1258" type="#_x0000_t75" style="width:63pt;height:31.5pt;mso-wrap-style:square;mso-position-horizontal-relative:page;mso-position-vertical-relative:page">
            <v:imagedata r:id="rId7" r:href="rId29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82" o:spid="_x0000_i1259" type="#_x0000_t75" style="width:63pt;height:31.5pt;mso-wrap-style:square;mso-position-horizontal-relative:page;mso-position-vertical-relative:page">
            <v:imagedata r:id="rId7" r:href="rId29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83" o:spid="_x0000_i1260" type="#_x0000_t75" style="width:63pt;height:31.5pt;mso-wrap-style:square;mso-position-horizontal-relative:page;mso-position-vertical-relative:page">
            <v:imagedata r:id="rId7" r:href="rId29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84" o:spid="_x0000_i1261" type="#_x0000_t75" style="width:63pt;height:31.5pt;mso-wrap-style:square;mso-position-horizontal-relative:page;mso-position-vertical-relative:page">
            <v:imagedata r:id="rId7" r:href="rId29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Pr="003A7C74">
        <w:rPr>
          <w:rFonts w:ascii="微软雅黑" w:eastAsia="微软雅黑" w:hAnsi="微软雅黑"/>
          <w:sz w:val="24"/>
        </w:rPr>
        <w:pict>
          <v:shape id="图片 285" o:spid="_x0000_i1262" type="#_x0000_t75" style="width:63pt;height:31.5pt;mso-wrap-style:square;mso-position-horizontal-relative:page;mso-position-vertical-relative:page">
            <v:imagedata r:id="rId7" r:href="rId29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86" o:spid="_x0000_i1263" type="#_x0000_t75" style="width:63pt;height:31.5pt;mso-wrap-style:square;mso-position-horizontal-relative:page;mso-position-vertical-relative:page">
            <v:imagedata r:id="rId7" r:href="rId295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fèi fǔ   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mài làng  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hóng pū  pū   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jí   mù  yuǎn tiào </w:t>
      </w:r>
    </w:p>
    <w:p w:rsidR="00365D3A" w:rsidRPr="003A7C74" w:rsidRDefault="00BA75A7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87" o:spid="_x0000_i1264" type="#_x0000_t75" style="width:63pt;height:31.5pt;mso-wrap-style:square;mso-position-horizontal-relative:page;mso-position-vertical-relative:page">
            <v:imagedata r:id="rId7" r:href="rId29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88" o:spid="_x0000_i1265" type="#_x0000_t75" style="width:63pt;height:31.5pt;mso-wrap-style:square;mso-position-horizontal-relative:page;mso-position-vertical-relative:page">
            <v:imagedata r:id="rId7" r:href="rId29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 </w:t>
      </w:r>
      <w:r w:rsidRPr="003A7C74">
        <w:rPr>
          <w:rFonts w:ascii="微软雅黑" w:eastAsia="微软雅黑" w:hAnsi="微软雅黑"/>
          <w:sz w:val="24"/>
        </w:rPr>
        <w:pict>
          <v:shape id="图片 289" o:spid="_x0000_i1266" type="#_x0000_t75" style="width:90pt;height:34.5pt;mso-wrap-style:square;mso-position-horizontal-relative:page;mso-position-vertical-relative:page">
            <v:imagedata r:id="rId27" r:href="rId29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90" o:spid="_x0000_i1267" type="#_x0000_t75" style="width:135pt;height:35.25pt;mso-wrap-style:square;mso-position-horizontal-relative:page;mso-position-vertical-relative:page">
            <v:imagedata r:id="rId29" r:href="rId299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biāo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féi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tǐ 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zhuàng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 liáo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kuò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wú  yín    </w:t>
      </w:r>
      <w:r w:rsidR="00961BBD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yōu  rán  zì  dé </w:t>
      </w:r>
    </w:p>
    <w:p w:rsidR="00365D3A" w:rsidRPr="003A7C74" w:rsidRDefault="00BA75A7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91" o:spid="_x0000_i1268" type="#_x0000_t75" style="width:135pt;height:35.25pt;mso-wrap-style:square;mso-position-horizontal-relative:page;mso-position-vertical-relative:page">
            <v:imagedata r:id="rId29" r:href="rId30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92" o:spid="_x0000_i1269" type="#_x0000_t75" style="width:135pt;height:35.25pt;mso-wrap-style:square;mso-position-horizontal-relative:page;mso-position-vertical-relative:page">
            <v:imagedata r:id="rId29" r:href="rId30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Pr="003A7C74">
        <w:rPr>
          <w:rFonts w:ascii="微软雅黑" w:eastAsia="微软雅黑" w:hAnsi="微软雅黑"/>
          <w:sz w:val="24"/>
        </w:rPr>
        <w:pict>
          <v:shape id="图片 293" o:spid="_x0000_i1270" type="#_x0000_t75" style="width:135pt;height:35.25pt;mso-wrap-style:square;mso-position-horizontal-relative:page;mso-position-vertical-relative:page">
            <v:imagedata r:id="rId29" r:href="rId302"/>
          </v:shape>
        </w:pict>
      </w:r>
    </w:p>
    <w:p w:rsidR="00365D3A" w:rsidRPr="003A7C74" w:rsidRDefault="00F55AAF" w:rsidP="002A272F">
      <w:pPr>
        <w:widowControl/>
        <w:shd w:val="clear" w:color="auto" w:fill="FFFFFF"/>
        <w:snapToGrid w:val="0"/>
        <w:spacing w:line="180" w:lineRule="atLeast"/>
        <w:ind w:firstLineChars="50" w:firstLine="12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ché</w:t>
      </w:r>
      <w:r w:rsidR="002A272F">
        <w:rPr>
          <w:rFonts w:ascii="微软雅黑" w:eastAsia="微软雅黑" w:hAnsi="微软雅黑" w:cs="宋体" w:hint="eastAsia"/>
          <w:kern w:val="0"/>
          <w:sz w:val="24"/>
        </w:rPr>
        <w:t>ng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qún</w:t>
      </w:r>
      <w:r w:rsidR="002A272F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jié </w:t>
      </w:r>
      <w:r w:rsidR="002A272F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duì  </w:t>
      </w:r>
      <w:r w:rsidR="002A272F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mò  mò  wú   yán     </w:t>
      </w:r>
      <w:r w:rsidR="002A272F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é huáng nèn lǜ </w:t>
      </w:r>
    </w:p>
    <w:p w:rsidR="00365D3A" w:rsidRPr="003A7C74" w:rsidRDefault="00BA75A7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94" o:spid="_x0000_i1271" type="#_x0000_t75" style="width:135pt;height:35.25pt;mso-wrap-style:square;mso-position-horizontal-relative:page;mso-position-vertical-relative:page">
            <v:imagedata r:id="rId29" r:href="rId30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95" o:spid="_x0000_i1272" type="#_x0000_t75" style="width:135pt;height:35.25pt;mso-wrap-style:square;mso-position-horizontal-relative:page;mso-position-vertical-relative:page">
            <v:imagedata r:id="rId29" r:href="rId30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Pr="003A7C74">
        <w:rPr>
          <w:rFonts w:ascii="微软雅黑" w:eastAsia="微软雅黑" w:hAnsi="微软雅黑"/>
          <w:sz w:val="24"/>
        </w:rPr>
        <w:pict>
          <v:shape id="图片 296" o:spid="_x0000_i1273" type="#_x0000_t75" style="width:135pt;height:35.25pt;mso-wrap-style:square;mso-position-horizontal-relative:page;mso-position-vertical-relative:page">
            <v:imagedata r:id="rId29" r:href="rId305"/>
          </v:shape>
        </w:pict>
      </w:r>
    </w:p>
    <w:p w:rsidR="00365D3A" w:rsidRPr="003A7C74" w:rsidRDefault="00F55AAF" w:rsidP="002A272F">
      <w:pPr>
        <w:widowControl/>
        <w:shd w:val="clear" w:color="auto" w:fill="FFFFFF"/>
        <w:snapToGrid w:val="0"/>
        <w:spacing w:line="180" w:lineRule="atLeast"/>
        <w:ind w:firstLineChars="50" w:firstLine="12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yá   bāo   chū  fàng </w:t>
      </w:r>
      <w:r w:rsidR="002A272F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cǐ  qǐ  bǐ  luò </w:t>
      </w:r>
    </w:p>
    <w:p w:rsidR="00365D3A" w:rsidRPr="003A7C74" w:rsidRDefault="00BA75A7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297" o:spid="_x0000_i1274" type="#_x0000_t75" style="width:135pt;height:35.25pt;mso-wrap-style:square;mso-position-horizontal-relative:page;mso-position-vertical-relative:page">
            <v:imagedata r:id="rId29" r:href="rId30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298" o:spid="_x0000_i1275" type="#_x0000_t75" style="width:135pt;height:35.25pt;mso-wrap-style:square;mso-position-horizontal-relative:page;mso-position-vertical-relative:page">
            <v:imagedata r:id="rId29" r:href="rId30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Pr="003A7C74">
        <w:rPr>
          <w:rFonts w:ascii="微软雅黑" w:eastAsia="微软雅黑" w:hAnsi="微软雅黑"/>
          <w:sz w:val="24"/>
        </w:rPr>
        <w:pict>
          <v:shape id="图片 299" o:spid="_x0000_i1276" type="#_x0000_t75" style="width:135pt;height:35.25pt;mso-wrap-style:square;mso-position-horizontal-relative:page;mso-position-vertical-relative:page">
            <v:imagedata r:id="rId29" r:href="rId308"/>
          </v:shape>
        </w:pic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>第七单元读读写写</w: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biàn 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lùn 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xún cháng  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jiě  dá  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xìn  fèng 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róng xǔ  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wéi bèi 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00" o:spid="_x0000_i1277" type="#_x0000_t75" style="width:63pt;height:31.5pt;mso-wrap-style:square;mso-position-horizontal-relative:page;mso-position-vertical-relative:page">
            <v:imagedata r:id="rId7" r:href="rId30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01" o:spid="_x0000_i1278" type="#_x0000_t75" style="width:63pt;height:31.5pt;mso-wrap-style:square;mso-position-horizontal-relative:page;mso-position-vertical-relative:page">
            <v:imagedata r:id="rId7" r:href="rId31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02" o:spid="_x0000_i1279" type="#_x0000_t75" style="width:63pt;height:31.5pt;mso-wrap-style:square;mso-position-horizontal-relative:page;mso-position-vertical-relative:page">
            <v:imagedata r:id="rId7" r:href="rId31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03" o:spid="_x0000_i1280" type="#_x0000_t75" style="width:63pt;height:31.5pt;mso-wrap-style:square;mso-position-horizontal-relative:page;mso-position-vertical-relative:page">
            <v:imagedata r:id="rId7" r:href="rId31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04" o:spid="_x0000_i1281" type="#_x0000_t75" style="width:63pt;height:31.5pt;mso-wrap-style:square;mso-position-horizontal-relative:page;mso-position-vertical-relative:page">
            <v:imagedata r:id="rId7" r:href="rId31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05" o:spid="_x0000_i1282" type="#_x0000_t75" style="width:63pt;height:31.5pt;mso-wrap-style:square;mso-position-horizontal-relative:page;mso-position-vertical-relative:page">
            <v:imagedata r:id="rId7" r:href="rId314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céng jīng 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tuō zhù 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jiě shì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jiào shòu 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xuān bù   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gù zhí   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06" o:spid="_x0000_i1283" type="#_x0000_t75" style="width:63pt;height:31.5pt;mso-wrap-style:square;mso-position-horizontal-relative:page;mso-position-vertical-relative:page">
            <v:imagedata r:id="rId7" r:href="rId31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07" o:spid="_x0000_i1284" type="#_x0000_t75" style="width:63pt;height:31.5pt;mso-wrap-style:square;mso-position-horizontal-relative:page;mso-position-vertical-relative:page">
            <v:imagedata r:id="rId7" r:href="rId31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08" o:spid="_x0000_i1285" type="#_x0000_t75" style="width:63pt;height:31.5pt;mso-wrap-style:square;mso-position-horizontal-relative:page;mso-position-vertical-relative:page">
            <v:imagedata r:id="rId7" r:href="rId31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09" o:spid="_x0000_i1286" type="#_x0000_t75" style="width:63pt;height:31.5pt;mso-wrap-style:square;mso-position-horizontal-relative:page;mso-position-vertical-relative:page">
            <v:imagedata r:id="rId7" r:href="rId31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10" o:spid="_x0000_i1287" type="#_x0000_t75" style="width:63pt;height:31.5pt;mso-wrap-style:square;mso-position-horizontal-relative:page;mso-position-vertical-relative:page">
            <v:imagedata r:id="rId7" r:href="rId31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11" o:spid="_x0000_i1288" type="#_x0000_t75" style="width:63pt;height:31.5pt;mso-wrap-style:square;mso-position-horizontal-relative:page;mso-position-vertical-relative:page">
            <v:imagedata r:id="rId7" r:href="rId320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lán  gān 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bà le    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jìng jiè  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xiù huā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 chǎng huī </w:t>
      </w:r>
      <w:r w:rsidR="00023470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lóng  yǎ  rén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12" o:spid="_x0000_i1289" type="#_x0000_t75" style="width:63pt;height:31.5pt;mso-wrap-style:square;mso-position-horizontal-relative:page;mso-position-vertical-relative:page">
            <v:imagedata r:id="rId7" r:href="rId321"/>
          </v:shape>
        </w:pict>
      </w:r>
      <w:r w:rsidR="00023470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13" o:spid="_x0000_i1290" type="#_x0000_t75" style="width:63pt;height:31.5pt;mso-wrap-style:square;mso-position-horizontal-relative:page;mso-position-vertical-relative:page">
            <v:imagedata r:id="rId7" r:href="rId322"/>
          </v:shape>
        </w:pict>
      </w:r>
      <w:r w:rsidR="00023470">
        <w:rPr>
          <w:rFonts w:ascii="微软雅黑" w:eastAsia="微软雅黑" w:hAnsi="微软雅黑" w:hint="eastAsia"/>
          <w:sz w:val="24"/>
        </w:rPr>
        <w:t xml:space="preserve"> </w: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314" o:spid="_x0000_i1291" type="#_x0000_t75" style="width:63pt;height:31.5pt;mso-wrap-style:square;mso-position-horizontal-relative:page;mso-position-vertical-relative:page">
            <v:imagedata r:id="rId7" r:href="rId32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315" o:spid="_x0000_i1292" type="#_x0000_t75" style="width:63pt;height:31.5pt;mso-wrap-style:square;mso-position-horizontal-relative:page;mso-position-vertical-relative:page">
            <v:imagedata r:id="rId7" r:href="rId32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316" o:spid="_x0000_i1293" type="#_x0000_t75" style="width:63pt;height:31.5pt;mso-wrap-style:square;mso-position-horizontal-relative:page;mso-position-vertical-relative:page">
            <v:imagedata r:id="rId7" r:href="rId32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="00023470" w:rsidRPr="003A7C74">
        <w:rPr>
          <w:rFonts w:ascii="微软雅黑" w:eastAsia="微软雅黑" w:hAnsi="微软雅黑"/>
          <w:sz w:val="24"/>
        </w:rPr>
        <w:pict>
          <v:shape id="图片 317" o:spid="_x0000_i1294" type="#_x0000_t75" style="width:90.75pt;height:33pt;mso-wrap-style:square;mso-position-horizontal-relative:page;mso-position-vertical-relative:page">
            <v:imagedata r:id="rId27" r:href="rId326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dǎn  da  wàng </w:t>
      </w:r>
      <w:r w:rsidR="009F518F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wéi    </w:t>
      </w:r>
      <w:r w:rsidR="009F518F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qīng</w:t>
      </w:r>
      <w:r w:rsidR="009F518F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chè</w:t>
      </w:r>
      <w:r w:rsidR="009F518F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jiàn </w:t>
      </w:r>
      <w:r w:rsidR="009F518F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dǐ  </w:t>
      </w:r>
      <w:r w:rsidR="009F518F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shǎng xīn yuè  mù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18" o:spid="_x0000_i1295" type="#_x0000_t75" style="width:129pt;height:33.75pt;mso-wrap-style:square;mso-position-horizontal-relative:page;mso-position-vertical-relative:page">
            <v:imagedata r:id="rId29" r:href="rId32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 </w:t>
      </w:r>
      <w:r w:rsidRPr="003A7C74">
        <w:rPr>
          <w:rFonts w:ascii="微软雅黑" w:eastAsia="微软雅黑" w:hAnsi="微软雅黑"/>
          <w:sz w:val="24"/>
        </w:rPr>
        <w:pict>
          <v:shape id="图片 319" o:spid="_x0000_i1296" type="#_x0000_t75" style="width:135pt;height:35.25pt;mso-wrap-style:square;mso-position-horizontal-relative:page;mso-position-vertical-relative:page">
            <v:imagedata r:id="rId29" r:href="rId32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Pr="003A7C74">
        <w:rPr>
          <w:rFonts w:ascii="微软雅黑" w:eastAsia="微软雅黑" w:hAnsi="微软雅黑"/>
          <w:sz w:val="24"/>
        </w:rPr>
        <w:pict>
          <v:shape id="图片 320" o:spid="_x0000_i1297" type="#_x0000_t75" style="width:123pt;height:32.25pt;mso-wrap-style:square;mso-position-horizontal-relative:page;mso-position-vertical-relative:page">
            <v:imagedata r:id="rId29" r:href="rId329"/>
          </v:shape>
        </w:pict>
      </w:r>
    </w:p>
    <w:p w:rsidR="00365D3A" w:rsidRPr="003A7C74" w:rsidRDefault="00F55AAF" w:rsidP="003A7C74">
      <w:pPr>
        <w:widowControl/>
        <w:shd w:val="clear" w:color="auto" w:fill="FFFFFF"/>
        <w:snapToGrid w:val="0"/>
        <w:spacing w:line="180" w:lineRule="atLeast"/>
        <w:ind w:firstLineChars="98" w:firstLine="235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yì  </w:t>
      </w:r>
      <w:r w:rsidR="00D3097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sī  </w:t>
      </w:r>
      <w:r w:rsidR="00D30972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bù   gǒu  </w:t>
      </w:r>
      <w:r w:rsidR="00D30972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róng  wéi  yì  tǐ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21" o:spid="_x0000_i1298" type="#_x0000_t75" style="width:135pt;height:35.25pt;mso-wrap-style:square;mso-position-horizontal-relative:page;mso-position-vertical-relative:page">
            <v:imagedata r:id="rId29" r:href="rId33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Pr="003A7C74">
        <w:rPr>
          <w:rFonts w:ascii="微软雅黑" w:eastAsia="微软雅黑" w:hAnsi="微软雅黑"/>
          <w:sz w:val="24"/>
        </w:rPr>
        <w:pict>
          <v:shape id="图片 322" o:spid="_x0000_i1299" type="#_x0000_t75" style="width:135pt;height:35.25pt;mso-wrap-style:square;mso-position-horizontal-relative:page;mso-position-vertical-relative:page">
            <v:imagedata r:id="rId29" r:href="rId331"/>
          </v:shape>
        </w:pict>
      </w:r>
    </w:p>
    <w:p w:rsidR="00365D3A" w:rsidRPr="003A7C74" w:rsidRDefault="00F55AAF" w:rsidP="004E51F7">
      <w:pPr>
        <w:spacing w:line="180" w:lineRule="atLeast"/>
        <w:ind w:firstLineChars="50" w:firstLine="120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>第七单元读读记记</w:t>
      </w:r>
    </w:p>
    <w:p w:rsidR="00365D3A" w:rsidRPr="003A7C74" w:rsidRDefault="00F55AAF" w:rsidP="004E51F7">
      <w:pPr>
        <w:widowControl/>
        <w:shd w:val="clear" w:color="auto" w:fill="FFFFFF"/>
        <w:snapToGrid w:val="0"/>
        <w:spacing w:line="180" w:lineRule="atLeast"/>
        <w:ind w:firstLineChars="50" w:firstLine="12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yāo qǐng 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zhì yǒu 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sù xiàng 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zhù hè  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jié zuò 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dàn shēng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23" o:spid="_x0000_i1300" type="#_x0000_t75" style="width:63pt;height:31.5pt;mso-wrap-style:square;mso-position-horizontal-relative:page;mso-position-vertical-relative:page">
            <v:imagedata r:id="rId7" r:href="rId33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24" o:spid="_x0000_i1301" type="#_x0000_t75" style="width:63pt;height:31.5pt;mso-wrap-style:square;mso-position-horizontal-relative:page;mso-position-vertical-relative:page">
            <v:imagedata r:id="rId7" r:href="rId33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25" o:spid="_x0000_i1302" type="#_x0000_t75" style="width:63pt;height:31.5pt;mso-wrap-style:square;mso-position-horizontal-relative:page;mso-position-vertical-relative:page">
            <v:imagedata r:id="rId7" r:href="rId33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26" o:spid="_x0000_i1303" type="#_x0000_t75" style="width:63pt;height:31.5pt;mso-wrap-style:square;mso-position-horizontal-relative:page;mso-position-vertical-relative:page">
            <v:imagedata r:id="rId7" r:href="rId33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27" o:spid="_x0000_i1304" type="#_x0000_t75" style="width:63pt;height:31.5pt;mso-wrap-style:square;mso-position-horizontal-relative:page;mso-position-vertical-relative:page">
            <v:imagedata r:id="rId7" r:href="rId33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28" o:spid="_x0000_i1305" type="#_x0000_t75" style="width:63pt;height:31.5pt;mso-wrap-style:square;mso-position-horizontal-relative:page;mso-position-vertical-relative:page">
            <v:imagedata r:id="rId7" r:href="rId337"/>
          </v:shape>
        </w:pict>
      </w:r>
    </w:p>
    <w:p w:rsidR="00365D3A" w:rsidRPr="003A7C74" w:rsidRDefault="00F55AAF" w:rsidP="004E51F7">
      <w:pPr>
        <w:widowControl/>
        <w:shd w:val="clear" w:color="auto" w:fill="FFFFFF"/>
        <w:snapToGrid w:val="0"/>
        <w:spacing w:line="180" w:lineRule="atLeast"/>
        <w:ind w:firstLineChars="100" w:firstLine="24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dǎ rǎo   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yì yàng    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jī liè   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jiāo tán 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jìng zi  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měng rán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29" o:spid="_x0000_i1306" type="#_x0000_t75" style="width:63pt;height:31.5pt;mso-wrap-style:square;mso-position-horizontal-relative:page;mso-position-vertical-relative:page">
            <v:imagedata r:id="rId7" r:href="rId33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30" o:spid="_x0000_i1307" type="#_x0000_t75" style="width:63pt;height:31.5pt;mso-wrap-style:square;mso-position-horizontal-relative:page;mso-position-vertical-relative:page">
            <v:imagedata r:id="rId7" r:href="rId33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31" o:spid="_x0000_i1308" type="#_x0000_t75" style="width:63pt;height:31.5pt;mso-wrap-style:square;mso-position-horizontal-relative:page;mso-position-vertical-relative:page">
            <v:imagedata r:id="rId7" r:href="rId34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32" o:spid="_x0000_i1309" type="#_x0000_t75" style="width:63pt;height:31.5pt;mso-wrap-style:square;mso-position-horizontal-relative:page;mso-position-vertical-relative:page">
            <v:imagedata r:id="rId7" r:href="rId34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33" o:spid="_x0000_i1310" type="#_x0000_t75" style="width:63pt;height:31.5pt;mso-wrap-style:square;mso-position-horizontal-relative:page;mso-position-vertical-relative:page">
            <v:imagedata r:id="rId7" r:href="rId34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34" o:spid="_x0000_i1311" type="#_x0000_t75" style="width:63pt;height:31.5pt;mso-wrap-style:square;mso-position-horizontal-relative:page;mso-position-vertical-relative:page">
            <v:imagedata r:id="rId7" r:href="rId343"/>
          </v:shape>
        </w:pict>
      </w:r>
    </w:p>
    <w:p w:rsidR="00365D3A" w:rsidRPr="003A7C74" w:rsidRDefault="00F55AAF" w:rsidP="004E51F7">
      <w:pPr>
        <w:widowControl/>
        <w:shd w:val="clear" w:color="auto" w:fill="FFFFFF"/>
        <w:snapToGrid w:val="0"/>
        <w:spacing w:line="180" w:lineRule="atLeast"/>
        <w:ind w:firstLineChars="100" w:firstLine="24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bào qiàn  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jiàn guài  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gǎn chù  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shū chàng  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yí huò </w:t>
      </w:r>
      <w:r w:rsidR="004E51F7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jiān yì 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35" o:spid="_x0000_i1312" type="#_x0000_t75" style="width:63pt;height:31.5pt;mso-wrap-style:square;mso-position-horizontal-relative:page;mso-position-vertical-relative:page">
            <v:imagedata r:id="rId7" r:href="rId34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36" o:spid="_x0000_i1313" type="#_x0000_t75" style="width:63pt;height:31.5pt;mso-wrap-style:square;mso-position-horizontal-relative:page;mso-position-vertical-relative:page">
            <v:imagedata r:id="rId7" r:href="rId34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37" o:spid="_x0000_i1314" type="#_x0000_t75" style="width:63pt;height:31.5pt;mso-wrap-style:square;mso-position-horizontal-relative:page;mso-position-vertical-relative:page">
            <v:imagedata r:id="rId7" r:href="rId34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38" o:spid="_x0000_i1315" type="#_x0000_t75" style="width:63pt;height:31.5pt;mso-wrap-style:square;mso-position-horizontal-relative:page;mso-position-vertical-relative:page">
            <v:imagedata r:id="rId7" r:href="rId34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39" o:spid="_x0000_i1316" type="#_x0000_t75" style="width:63pt;height:31.5pt;mso-wrap-style:square;mso-position-horizontal-relative:page;mso-position-vertical-relative:page">
            <v:imagedata r:id="rId7" r:href="rId34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40" o:spid="_x0000_i1317" type="#_x0000_t75" style="width:63pt;height:31.5pt;mso-wrap-style:square;mso-position-horizontal-relative:page;mso-position-vertical-relative:page">
            <v:imagedata r:id="rId7" r:href="rId349"/>
          </v:shape>
        </w:pict>
      </w:r>
    </w:p>
    <w:p w:rsidR="00365D3A" w:rsidRPr="003A7C74" w:rsidRDefault="00F55AAF" w:rsidP="00E86AB2">
      <w:pPr>
        <w:widowControl/>
        <w:shd w:val="clear" w:color="auto" w:fill="FFFFFF"/>
        <w:snapToGrid w:val="0"/>
        <w:spacing w:line="180" w:lineRule="atLeast"/>
        <w:ind w:firstLineChars="50" w:firstLine="12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píng huǎn</w:t>
      </w:r>
      <w:r w:rsidR="00E86AB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biān yuán </w:t>
      </w:r>
      <w:r w:rsidR="00E86AB2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kě  bù </w:t>
      </w:r>
      <w:r w:rsidR="00E86AB2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hóng zhǒng </w:t>
      </w:r>
      <w:r w:rsidR="00E86AB2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zhà gān   huāng liáng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41" o:spid="_x0000_i1318" type="#_x0000_t75" style="width:63pt;height:31.5pt;mso-wrap-style:square;mso-position-horizontal-relative:page;mso-position-vertical-relative:page">
            <v:imagedata r:id="rId7" r:href="rId35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42" o:spid="_x0000_i1319" type="#_x0000_t75" style="width:63pt;height:31.5pt;mso-wrap-style:square;mso-position-horizontal-relative:page;mso-position-vertical-relative:page">
            <v:imagedata r:id="rId7" r:href="rId35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43" o:spid="_x0000_i1320" type="#_x0000_t75" style="width:63pt;height:31.5pt;mso-wrap-style:square;mso-position-horizontal-relative:page;mso-position-vertical-relative:page">
            <v:imagedata r:id="rId7" r:href="rId35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344" o:spid="_x0000_i1321" type="#_x0000_t75" style="width:63pt;height:31.5pt;mso-wrap-style:square;mso-position-horizontal-relative:page;mso-position-vertical-relative:page">
            <v:imagedata r:id="rId7" r:href="rId35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Pr="003A7C74">
        <w:rPr>
          <w:rFonts w:ascii="微软雅黑" w:eastAsia="微软雅黑" w:hAnsi="微软雅黑"/>
          <w:sz w:val="24"/>
        </w:rPr>
        <w:pict>
          <v:shape id="图片 345" o:spid="_x0000_i1322" type="#_x0000_t75" style="width:63pt;height:31.5pt;mso-wrap-style:square;mso-position-horizontal-relative:page;mso-position-vertical-relative:page">
            <v:imagedata r:id="rId7" r:href="rId35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46" o:spid="_x0000_i1323" type="#_x0000_t75" style="width:63pt;height:31.5pt;mso-wrap-style:square;mso-position-horizontal-relative:page;mso-position-vertical-relative:page">
            <v:imagedata r:id="rId7" r:href="rId35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 </w: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yòu rén </w:t>
      </w:r>
      <w:r w:rsidR="00E86AB2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 diāo sù jiā  </w:t>
      </w:r>
      <w:r w:rsidR="00E86AB2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xiāng pēn pēn  </w:t>
      </w:r>
      <w:r w:rsidR="00E86AB2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quán shén guàn zhù 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47" o:spid="_x0000_i1324" type="#_x0000_t75" style="width:63pt;height:31.5pt;mso-wrap-style:square;mso-position-horizontal-relative:page;mso-position-vertical-relative:page">
            <v:imagedata r:id="rId7" r:href="rId35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="00C4026A" w:rsidRPr="003A7C74">
        <w:rPr>
          <w:rFonts w:ascii="微软雅黑" w:eastAsia="微软雅黑" w:hAnsi="微软雅黑"/>
          <w:sz w:val="24"/>
        </w:rPr>
        <w:pict>
          <v:shape id="图片 348" o:spid="_x0000_i1325" type="#_x0000_t75" style="width:92.25pt;height:33.75pt;mso-wrap-style:square;mso-position-horizontal-relative:page;mso-position-vertical-relative:page">
            <v:imagedata r:id="rId27" r:href="rId35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49" o:spid="_x0000_i1326" type="#_x0000_t75" style="width:96pt;height:35.25pt;mso-wrap-style:square;mso-position-horizontal-relative:page;mso-position-vertical-relative:page">
            <v:imagedata r:id="rId27" r:href="rId35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="00BF2EEC" w:rsidRPr="003A7C74">
        <w:rPr>
          <w:rFonts w:ascii="微软雅黑" w:eastAsia="微软雅黑" w:hAnsi="微软雅黑"/>
          <w:sz w:val="24"/>
        </w:rPr>
        <w:pict>
          <v:shape id="图片 350" o:spid="_x0000_i1327" type="#_x0000_t75" style="width:129.75pt;height:33.75pt;mso-wrap-style:square;mso-position-horizontal-relative:page;mso-position-vertical-relative:page">
            <v:imagedata r:id="rId29" r:href="rId359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yí tài duān zhuāng  </w:t>
      </w:r>
      <w:r w:rsidR="00E86AB2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mò</w:t>
      </w:r>
      <w:r w:rsidR="00C32550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míng qí  miào    </w:t>
      </w:r>
      <w:r w:rsidR="00C32550" w:rsidRPr="003A7C74">
        <w:rPr>
          <w:rFonts w:ascii="微软雅黑" w:eastAsia="微软雅黑" w:hAnsi="微软雅黑" w:cs="宋体" w:hint="eastAsia"/>
          <w:kern w:val="0"/>
          <w:sz w:val="24"/>
        </w:rPr>
        <w:t>xìn</w:t>
      </w:r>
      <w:r w:rsidR="00C32550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C32550" w:rsidRPr="003A7C74">
        <w:rPr>
          <w:rFonts w:ascii="微软雅黑" w:eastAsia="微软雅黑" w:hAnsi="微软雅黑" w:cs="宋体" w:hint="eastAsia"/>
          <w:kern w:val="0"/>
          <w:sz w:val="24"/>
        </w:rPr>
        <w:t xml:space="preserve"> xīn  shí  zú </w:t>
      </w:r>
      <w:r w:rsidR="00C32550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="00C32550" w:rsidRPr="003A7C74">
        <w:rPr>
          <w:rFonts w:ascii="微软雅黑" w:eastAsia="微软雅黑" w:hAnsi="微软雅黑" w:cs="宋体" w:hint="eastAsia"/>
          <w:kern w:val="0"/>
          <w:sz w:val="24"/>
        </w:rPr>
        <w:t>yí  huò  bù  jiě</w:t>
      </w:r>
      <w:r w:rsidR="00C32550" w:rsidRPr="003A7C74">
        <w:rPr>
          <w:rFonts w:ascii="微软雅黑" w:eastAsia="微软雅黑" w:hAnsi="微软雅黑"/>
          <w:sz w:val="24"/>
        </w:rPr>
        <w:pict>
          <v:shape id="图片 351" o:spid="_x0000_i1328" type="#_x0000_t75" style="width:118.5pt;height:30.75pt;mso-wrap-style:square;mso-position-horizontal-relative:page;mso-position-vertical-relative:page">
            <v:imagedata r:id="rId29" r:href="rId360"/>
          </v:shape>
        </w:pict>
      </w:r>
      <w:r w:rsidRPr="003A7C74">
        <w:rPr>
          <w:rFonts w:ascii="微软雅黑" w:eastAsia="微软雅黑" w:hAnsi="微软雅黑" w:hint="eastAsia"/>
          <w:sz w:val="24"/>
        </w:rPr>
        <w:t xml:space="preserve"> </w:t>
      </w:r>
      <w:r w:rsidR="00C32550" w:rsidRPr="003A7C74">
        <w:rPr>
          <w:rFonts w:ascii="微软雅黑" w:eastAsia="微软雅黑" w:hAnsi="微软雅黑"/>
          <w:sz w:val="24"/>
        </w:rPr>
        <w:pict>
          <v:shape id="图片 352" o:spid="_x0000_i1329" type="#_x0000_t75" style="width:120.75pt;height:31.5pt;mso-wrap-style:square;mso-position-horizontal-relative:page;mso-position-vertical-relative:page">
            <v:imagedata r:id="rId29" r:href="rId361"/>
          </v:shape>
        </w:pict>
      </w:r>
      <w:r w:rsidR="00C32550" w:rsidRPr="003A7C74">
        <w:rPr>
          <w:rFonts w:ascii="微软雅黑" w:eastAsia="微软雅黑" w:hAnsi="微软雅黑"/>
          <w:sz w:val="24"/>
        </w:rPr>
        <w:pict>
          <v:shape id="图片 353" o:spid="_x0000_i1430" type="#_x0000_t75" style="width:125.25pt;height:32.25pt;mso-wrap-style:square;mso-position-horizontal-relative:page;mso-position-vertical-relative:page">
            <v:imagedata r:id="rId29" r:href="rId362"/>
          </v:shape>
        </w:pict>
      </w:r>
      <w:r w:rsidR="00C32550" w:rsidRPr="003A7C74">
        <w:rPr>
          <w:rFonts w:ascii="微软雅黑" w:eastAsia="微软雅黑" w:hAnsi="微软雅黑"/>
          <w:sz w:val="24"/>
        </w:rPr>
        <w:pict>
          <v:shape id="图片 354" o:spid="_x0000_i1431" type="#_x0000_t75" style="width:125.25pt;height:33pt;mso-wrap-style:square;mso-position-horizontal-relative:page;mso-position-vertical-relative:page">
            <v:imagedata r:id="rId29" r:href="rId363"/>
          </v:shape>
        </w:pict>
      </w:r>
    </w:p>
    <w:p w:rsidR="00BE2183" w:rsidRDefault="00BE2183" w:rsidP="00BE2183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 w:hint="eastAsia"/>
          <w:kern w:val="0"/>
          <w:sz w:val="24"/>
        </w:rPr>
      </w:pPr>
    </w:p>
    <w:p w:rsidR="00365D3A" w:rsidRPr="003A7C74" w:rsidRDefault="00F55AAF" w:rsidP="00BE2183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>第八单元读读写写</w:t>
      </w:r>
    </w:p>
    <w:p w:rsidR="00365D3A" w:rsidRPr="003A7C74" w:rsidRDefault="00F55AAF" w:rsidP="00500DB5">
      <w:pPr>
        <w:widowControl/>
        <w:shd w:val="clear" w:color="auto" w:fill="FFFFFF"/>
        <w:snapToGrid w:val="0"/>
        <w:spacing w:line="180" w:lineRule="atLeast"/>
        <w:ind w:firstLineChars="150" w:firstLine="36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 qī zǐ   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bài jiàn 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lǐ cǎi  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cháng wèi 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tāng yào  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yī  zhì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56" o:spid="_x0000_i1330" type="#_x0000_t75" style="width:63pt;height:31.5pt;mso-wrap-style:square;mso-position-horizontal-relative:page;mso-position-vertical-relative:page">
            <v:imagedata r:id="rId7" r:href="rId36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57" o:spid="_x0000_i1331" type="#_x0000_t75" style="width:63pt;height:31.5pt;mso-wrap-style:square;mso-position-horizontal-relative:page;mso-position-vertical-relative:page">
            <v:imagedata r:id="rId7" r:href="rId36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58" o:spid="_x0000_i1332" type="#_x0000_t75" style="width:63pt;height:31.5pt;mso-wrap-style:square;mso-position-horizontal-relative:page;mso-position-vertical-relative:page">
            <v:imagedata r:id="rId7" r:href="rId36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59" o:spid="_x0000_i1333" type="#_x0000_t75" style="width:63pt;height:31.5pt;mso-wrap-style:square;mso-position-horizontal-relative:page;mso-position-vertical-relative:page">
            <v:imagedata r:id="rId7" r:href="rId36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60" o:spid="_x0000_i1334" type="#_x0000_t75" style="width:63pt;height:31.5pt;mso-wrap-style:square;mso-position-horizontal-relative:page;mso-position-vertical-relative:page">
            <v:imagedata r:id="rId7" r:href="rId36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61" o:spid="_x0000_i1335" type="#_x0000_t75" style="width:63pt;height:31.5pt;mso-wrap-style:square;mso-position-horizontal-relative:page;mso-position-vertical-relative:page">
            <v:imagedata r:id="rId7" r:href="rId369"/>
          </v:shape>
        </w:pict>
      </w:r>
    </w:p>
    <w:p w:rsidR="00365D3A" w:rsidRPr="003A7C74" w:rsidRDefault="00F55AAF" w:rsidP="00500DB5">
      <w:pPr>
        <w:widowControl/>
        <w:shd w:val="clear" w:color="auto" w:fill="FFFFFF"/>
        <w:snapToGrid w:val="0"/>
        <w:spacing w:line="180" w:lineRule="atLeast"/>
        <w:ind w:firstLineChars="50" w:firstLine="120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pēn  shè  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huǒ yàn    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qū gǎn  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lǐng xiù 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chéng fá 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jìng pèi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62" o:spid="_x0000_i1336" type="#_x0000_t75" style="width:63pt;height:31.5pt;mso-wrap-style:square;mso-position-horizontal-relative:page;mso-position-vertical-relative:page">
            <v:imagedata r:id="rId7" r:href="rId37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63" o:spid="_x0000_i1337" type="#_x0000_t75" style="width:63pt;height:31.5pt;mso-wrap-style:square;mso-position-horizontal-relative:page;mso-position-vertical-relative:page">
            <v:imagedata r:id="rId7" r:href="rId37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64" o:spid="_x0000_i1338" type="#_x0000_t75" style="width:63pt;height:31.5pt;mso-wrap-style:square;mso-position-horizontal-relative:page;mso-position-vertical-relative:page">
            <v:imagedata r:id="rId7" r:href="rId37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65" o:spid="_x0000_i1339" type="#_x0000_t75" style="width:63pt;height:31.5pt;mso-wrap-style:square;mso-position-horizontal-relative:page;mso-position-vertical-relative:page">
            <v:imagedata r:id="rId7" r:href="rId37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66" o:spid="_x0000_i1340" type="#_x0000_t75" style="width:63pt;height:31.5pt;mso-wrap-style:square;mso-position-horizontal-relative:page;mso-position-vertical-relative:page">
            <v:imagedata r:id="rId7" r:href="rId37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67" o:spid="_x0000_i1341" type="#_x0000_t75" style="width:63pt;height:31.5pt;mso-wrap-style:square;mso-position-horizontal-relative:page;mso-position-vertical-relative:page">
            <v:imagedata r:id="rId7" r:href="rId375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huǒ zhǒng 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zào fú   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wéi kàng  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hěn xīn   shuāng xī </w:t>
      </w:r>
      <w:r w:rsidR="00500DB5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zhuó shí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68" o:spid="_x0000_i1342" type="#_x0000_t75" style="width:63pt;height:31.5pt;mso-wrap-style:square;mso-position-horizontal-relative:page;mso-position-vertical-relative:page">
            <v:imagedata r:id="rId7" r:href="rId37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69" o:spid="_x0000_i1343" type="#_x0000_t75" style="width:63pt;height:31.5pt;mso-wrap-style:square;mso-position-horizontal-relative:page;mso-position-vertical-relative:page">
            <v:imagedata r:id="rId7" r:href="rId37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70" o:spid="_x0000_i1344" type="#_x0000_t75" style="width:63pt;height:31.5pt;mso-wrap-style:square;mso-position-horizontal-relative:page;mso-position-vertical-relative:page">
            <v:imagedata r:id="rId7" r:href="rId37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71" o:spid="_x0000_i1345" type="#_x0000_t75" style="width:63pt;height:31.5pt;mso-wrap-style:square;mso-position-horizontal-relative:page;mso-position-vertical-relative:page">
            <v:imagedata r:id="rId7" r:href="rId37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72" o:spid="_x0000_i1346" type="#_x0000_t75" style="width:63pt;height:31.5pt;mso-wrap-style:square;mso-position-horizontal-relative:page;mso-position-vertical-relative:page">
            <v:imagedata r:id="rId7" r:href="rId38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73" o:spid="_x0000_i1347" type="#_x0000_t75" style="width:63pt;height:31.5pt;mso-wrap-style:square;mso-position-horizontal-relative:page;mso-position-vertical-relative:page">
            <v:imagedata r:id="rId7" r:href="rId381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gān zàng   </w:t>
      </w:r>
      <w:r w:rsidR="00D51BA7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jì chāng xué shè  </w:t>
      </w:r>
      <w:r w:rsidR="00D51BA7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bǎi fā bǎi zhòng</w:t>
      </w:r>
      <w:r w:rsidR="00D51BA7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="00D51BA7" w:rsidRPr="003A7C74">
        <w:rPr>
          <w:rFonts w:ascii="微软雅黑" w:eastAsia="微软雅黑" w:hAnsi="微软雅黑" w:cs="宋体" w:hint="eastAsia"/>
          <w:kern w:val="0"/>
          <w:sz w:val="24"/>
        </w:rPr>
        <w:t>biǎn què zhì bìng</w:t>
      </w:r>
    </w:p>
    <w:p w:rsidR="00365D3A" w:rsidRPr="003A7C74" w:rsidRDefault="00D51B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74" o:spid="_x0000_i1348" type="#_x0000_t75" style="width:60pt;height:30pt;mso-wrap-style:square;mso-position-horizontal-relative:page;mso-position-vertical-relative:page">
            <v:imagedata r:id="rId7" r:href="rId38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375" o:spid="_x0000_i1349" type="#_x0000_t75" style="width:129pt;height:33.75pt;mso-wrap-style:square;mso-position-horizontal-relative:page;mso-position-vertical-relative:page">
            <v:imagedata r:id="rId29" r:href="rId38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="00BA75A7" w:rsidRPr="003A7C74">
        <w:rPr>
          <w:rFonts w:ascii="微软雅黑" w:eastAsia="微软雅黑" w:hAnsi="微软雅黑"/>
          <w:sz w:val="24"/>
        </w:rPr>
        <w:pict>
          <v:shape id="图片 376" o:spid="_x0000_i1350" type="#_x0000_t75" style="width:129pt;height:33.75pt;mso-wrap-style:square;mso-position-horizontal-relative:page;mso-position-vertical-relative:page">
            <v:imagedata r:id="rId29" r:href="rId384"/>
          </v:shape>
        </w:pict>
      </w:r>
      <w:r w:rsidRPr="003A7C74">
        <w:rPr>
          <w:rFonts w:ascii="微软雅黑" w:eastAsia="微软雅黑" w:hAnsi="微软雅黑"/>
          <w:sz w:val="24"/>
        </w:rPr>
        <w:pict>
          <v:shape id="图片 379" o:spid="_x0000_i1432" type="#_x0000_t75" style="width:129pt;height:33.75pt;mso-wrap-style:square;mso-position-horizontal-relative:page;mso-position-vertical-relative:page">
            <v:imagedata r:id="rId29" r:href="rId385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  wú néng wéi lì  </w:t>
      </w:r>
      <w:r w:rsidR="00D51BA7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qū  hán  qǔ  nuǎn </w:t>
      </w:r>
      <w:r w:rsidR="00D51BA7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="00D51BA7" w:rsidRPr="003A7C74">
        <w:rPr>
          <w:rFonts w:ascii="微软雅黑" w:eastAsia="微软雅黑" w:hAnsi="微软雅黑" w:cs="宋体" w:hint="eastAsia"/>
          <w:kern w:val="0"/>
          <w:sz w:val="24"/>
        </w:rPr>
        <w:t>qì jí  bài  huài</w:t>
      </w:r>
    </w:p>
    <w:p w:rsidR="00365D3A" w:rsidRPr="003A7C74" w:rsidRDefault="00BA75A7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77" o:spid="_x0000_i1351" type="#_x0000_t75" style="width:129pt;height:33.75pt;mso-wrap-style:square;mso-position-horizontal-relative:page;mso-position-vertical-relative:page">
            <v:imagedata r:id="rId29" r:href="rId38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378" o:spid="_x0000_i1352" type="#_x0000_t75" style="width:129pt;height:33.75pt;mso-wrap-style:square;mso-position-horizontal-relative:page;mso-position-vertical-relative:page">
            <v:imagedata r:id="rId29" r:href="rId38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="00D51BA7" w:rsidRPr="003A7C74">
        <w:rPr>
          <w:rFonts w:ascii="微软雅黑" w:eastAsia="微软雅黑" w:hAnsi="微软雅黑"/>
          <w:sz w:val="24"/>
        </w:rPr>
        <w:pict>
          <v:shape id="图片 380" o:spid="_x0000_i1433" type="#_x0000_t75" style="width:117pt;height:33.75pt;mso-wrap-style:square;mso-position-horizontal-relative:page;mso-position-vertical-relative:page">
            <v:imagedata r:id="rId29" r:href="rId388"/>
          </v:shape>
        </w:pict>
      </w:r>
    </w:p>
    <w:p w:rsidR="00365D3A" w:rsidRPr="003A7C74" w:rsidRDefault="00F55AAF" w:rsidP="00F01470">
      <w:pPr>
        <w:spacing w:line="180" w:lineRule="atLeas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hint="eastAsia"/>
          <w:bCs/>
          <w:sz w:val="24"/>
        </w:rPr>
        <w:t>读读</w:t>
      </w:r>
      <w:r w:rsidRPr="003A7C74">
        <w:rPr>
          <w:rFonts w:ascii="微软雅黑" w:eastAsia="微软雅黑" w:hAnsi="微软雅黑" w:hint="eastAsia"/>
          <w:sz w:val="24"/>
        </w:rPr>
        <w:t>记记</w: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táng cháo</w:t>
      </w:r>
      <w:r w:rsidR="0077568B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xī zàng </w:t>
      </w:r>
      <w:r w:rsidR="0077568B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dà chén </w:t>
      </w:r>
      <w:r w:rsidR="0077568B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qiú hūn   </w:t>
      </w:r>
      <w:r w:rsidR="0077568B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duàn dìng </w:t>
      </w:r>
      <w:r w:rsidR="0077568B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wān dòu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83" o:spid="_x0000_i1353" type="#_x0000_t75" style="width:63pt;height:31.5pt;mso-wrap-style:square;mso-position-horizontal-relative:page;mso-position-vertical-relative:page">
            <v:imagedata r:id="rId7" r:href="rId38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84" o:spid="_x0000_i1354" type="#_x0000_t75" style="width:63pt;height:31.5pt;mso-wrap-style:square;mso-position-horizontal-relative:page;mso-position-vertical-relative:page">
            <v:imagedata r:id="rId7" r:href="rId39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85" o:spid="_x0000_i1355" type="#_x0000_t75" style="width:63pt;height:31.5pt;mso-wrap-style:square;mso-position-horizontal-relative:page;mso-position-vertical-relative:page">
            <v:imagedata r:id="rId7" r:href="rId39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86" o:spid="_x0000_i1356" type="#_x0000_t75" style="width:63pt;height:31.5pt;mso-wrap-style:square;mso-position-horizontal-relative:page;mso-position-vertical-relative:page">
            <v:imagedata r:id="rId7" r:href="rId39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87" o:spid="_x0000_i1357" type="#_x0000_t75" style="width:63pt;height:31.5pt;mso-wrap-style:square;mso-position-horizontal-relative:page;mso-position-vertical-relative:page">
            <v:imagedata r:id="rId7" r:href="rId39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88" o:spid="_x0000_i1358" type="#_x0000_t75" style="width:63pt;height:31.5pt;mso-wrap-style:square;mso-position-horizontal-relative:page;mso-position-vertical-relative:page">
            <v:imagedata r:id="rId7" r:href="rId394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gēng zhòng </w:t>
      </w:r>
      <w:r w:rsidR="0077568B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zhǎo zé  </w:t>
      </w:r>
      <w:r w:rsidR="0077568B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jì yì  </w:t>
      </w:r>
      <w:r w:rsidR="0077568B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fēn fù   </w:t>
      </w:r>
      <w:r w:rsidR="0077568B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ráo shù  </w:t>
      </w:r>
      <w:r w:rsidR="0077568B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guī jǔ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89" o:spid="_x0000_i1359" type="#_x0000_t75" style="width:63pt;height:31.5pt;mso-wrap-style:square;mso-position-horizontal-relative:page;mso-position-vertical-relative:page">
            <v:imagedata r:id="rId7" r:href="rId39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90" o:spid="_x0000_i1360" type="#_x0000_t75" style="width:63pt;height:31.5pt;mso-wrap-style:square;mso-position-horizontal-relative:page;mso-position-vertical-relative:page">
            <v:imagedata r:id="rId7" r:href="rId39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91" o:spid="_x0000_i1361" type="#_x0000_t75" style="width:63pt;height:31.5pt;mso-wrap-style:square;mso-position-horizontal-relative:page;mso-position-vertical-relative:page">
            <v:imagedata r:id="rId7" r:href="rId39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92" o:spid="_x0000_i1362" type="#_x0000_t75" style="width:63pt;height:31.5pt;mso-wrap-style:square;mso-position-horizontal-relative:page;mso-position-vertical-relative:page">
            <v:imagedata r:id="rId7" r:href="rId39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93" o:spid="_x0000_i1363" type="#_x0000_t75" style="width:63pt;height:31.5pt;mso-wrap-style:square;mso-position-horizontal-relative:page;mso-position-vertical-relative:page">
            <v:imagedata r:id="rId7" r:href="rId39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94" o:spid="_x0000_i1364" type="#_x0000_t75" style="width:63pt;height:31.5pt;mso-wrap-style:square;mso-position-horizontal-relative:page;mso-position-vertical-relative:page">
            <v:imagedata r:id="rId7" r:href="rId400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dǎn píng  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jīn bì  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bǎo lěi    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tiě chā   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wéi bèi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 jiě jiù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395" o:spid="_x0000_i1365" type="#_x0000_t75" style="width:63pt;height:31.5pt;mso-wrap-style:square;mso-position-horizontal-relative:page;mso-position-vertical-relative:page">
            <v:imagedata r:id="rId7" r:href="rId401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96" o:spid="_x0000_i1366" type="#_x0000_t75" style="width:63pt;height:31.5pt;mso-wrap-style:square;mso-position-horizontal-relative:page;mso-position-vertical-relative:page">
            <v:imagedata r:id="rId7" r:href="rId40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97" o:spid="_x0000_i1367" type="#_x0000_t75" style="width:63pt;height:31.5pt;mso-wrap-style:square;mso-position-horizontal-relative:page;mso-position-vertical-relative:page">
            <v:imagedata r:id="rId7" r:href="rId40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98" o:spid="_x0000_i1368" type="#_x0000_t75" style="width:63pt;height:31.5pt;mso-wrap-style:square;mso-position-horizontal-relative:page;mso-position-vertical-relative:page">
            <v:imagedata r:id="rId7" r:href="rId404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399" o:spid="_x0000_i1369" type="#_x0000_t75" style="width:63pt;height:31.5pt;mso-wrap-style:square;mso-position-horizontal-relative:page;mso-position-vertical-relative:page">
            <v:imagedata r:id="rId7" r:href="rId40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400" o:spid="_x0000_i1370" type="#_x0000_t75" style="width:63pt;height:31.5pt;mso-wrap-style:square;mso-position-horizontal-relative:page;mso-position-vertical-relative:page">
            <v:imagedata r:id="rId7" r:href="rId406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 dǎo méi 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qǐ shì  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jiǎn duǎn 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kǒu wěn    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jí xiáng rú yì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401" o:spid="_x0000_i1371" type="#_x0000_t75" style="width:63pt;height:31.5pt;mso-wrap-style:square;mso-position-horizontal-relative:page;mso-position-vertical-relative:page">
            <v:imagedata r:id="rId7" r:href="rId407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402" o:spid="_x0000_i1372" type="#_x0000_t75" style="width:63pt;height:31.5pt;mso-wrap-style:square;mso-position-horizontal-relative:page;mso-position-vertical-relative:page">
            <v:imagedata r:id="rId7" r:href="rId408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403" o:spid="_x0000_i1373" type="#_x0000_t75" style="width:63pt;height:31.5pt;mso-wrap-style:square;mso-position-horizontal-relative:page;mso-position-vertical-relative:page">
            <v:imagedata r:id="rId7" r:href="rId409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</w:t>
      </w:r>
      <w:r w:rsidRPr="003A7C74">
        <w:rPr>
          <w:rFonts w:ascii="微软雅黑" w:eastAsia="微软雅黑" w:hAnsi="微软雅黑"/>
          <w:sz w:val="24"/>
        </w:rPr>
        <w:pict>
          <v:shape id="图片 404" o:spid="_x0000_i1374" type="#_x0000_t75" style="width:63pt;height:31.5pt;mso-wrap-style:square;mso-position-horizontal-relative:page;mso-position-vertical-relative:page">
            <v:imagedata r:id="rId7" r:href="rId410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</w:t>
      </w:r>
      <w:r w:rsidRPr="003A7C74">
        <w:rPr>
          <w:rFonts w:ascii="微软雅黑" w:eastAsia="微软雅黑" w:hAnsi="微软雅黑"/>
          <w:sz w:val="24"/>
        </w:rPr>
        <w:pict>
          <v:shape id="图片 405" o:spid="_x0000_i1375" type="#_x0000_t75" style="width:96.75pt;height:32.25pt;mso-wrap-style:square;mso-position-horizontal-relative:page;mso-position-vertical-relative:page">
            <v:imagedata r:id="rId29" r:href="rId411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wǎn gōng dā jiàn    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 xiào zhú yán kāi    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pī  tóu  sàn  fà 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406" o:spid="_x0000_i1376" type="#_x0000_t75" style="width:135pt;height:35.25pt;mso-wrap-style:square;mso-position-horizontal-relative:page;mso-position-vertical-relative:page">
            <v:imagedata r:id="rId29" r:href="rId412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 </w:t>
      </w:r>
      <w:r w:rsidRPr="003A7C74">
        <w:rPr>
          <w:rFonts w:ascii="微软雅黑" w:eastAsia="微软雅黑" w:hAnsi="微软雅黑"/>
          <w:sz w:val="24"/>
        </w:rPr>
        <w:pict>
          <v:shape id="图片 407" o:spid="_x0000_i1377" type="#_x0000_t75" style="width:135pt;height:35.25pt;mso-wrap-style:square;mso-position-horizontal-relative:page;mso-position-vertical-relative:page">
            <v:imagedata r:id="rId29" r:href="rId413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   </w:t>
      </w:r>
      <w:r w:rsidRPr="003A7C74">
        <w:rPr>
          <w:rFonts w:ascii="微软雅黑" w:eastAsia="微软雅黑" w:hAnsi="微软雅黑"/>
          <w:sz w:val="24"/>
        </w:rPr>
        <w:pict>
          <v:shape id="图片 408" o:spid="_x0000_i1378" type="#_x0000_t75" style="width:135pt;height:35.25pt;mso-wrap-style:square;mso-position-horizontal-relative:page;mso-position-vertical-relative:page">
            <v:imagedata r:id="rId29" r:href="rId414"/>
          </v:shape>
        </w:pict>
      </w:r>
    </w:p>
    <w:p w:rsidR="00365D3A" w:rsidRPr="003A7C74" w:rsidRDefault="00F55AAF">
      <w:pPr>
        <w:widowControl/>
        <w:shd w:val="clear" w:color="auto" w:fill="FFFFFF"/>
        <w:snapToGrid w:val="0"/>
        <w:spacing w:line="180" w:lineRule="atLeast"/>
        <w:jc w:val="left"/>
        <w:rPr>
          <w:rFonts w:ascii="微软雅黑" w:eastAsia="微软雅黑" w:hAnsi="微软雅黑" w:cs="宋体"/>
          <w:kern w:val="0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wú  è  bú   zuò     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>róng  huá  fù  guì </w:t>
      </w:r>
      <w:r w:rsidR="00036C5D">
        <w:rPr>
          <w:rFonts w:ascii="微软雅黑" w:eastAsia="微软雅黑" w:hAnsi="微软雅黑" w:cs="宋体" w:hint="eastAsia"/>
          <w:kern w:val="0"/>
          <w:sz w:val="24"/>
        </w:rPr>
        <w:t xml:space="preserve">    </w:t>
      </w:r>
      <w:r w:rsidRPr="003A7C74">
        <w:rPr>
          <w:rFonts w:ascii="微软雅黑" w:eastAsia="微软雅黑" w:hAnsi="微软雅黑" w:cs="宋体" w:hint="eastAsia"/>
          <w:kern w:val="0"/>
          <w:sz w:val="24"/>
        </w:rPr>
        <w:t xml:space="preserve">ēn jiāng chóu bào     </w:t>
      </w:r>
    </w:p>
    <w:p w:rsidR="00365D3A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409" o:spid="_x0000_i1379" type="#_x0000_t75" style="width:129pt;height:33.75pt;mso-wrap-style:square;mso-position-horizontal-relative:page;mso-position-vertical-relative:page">
            <v:imagedata r:id="rId29" r:href="rId415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410" o:spid="_x0000_i1380" type="#_x0000_t75" style="width:135pt;height:35.25pt;mso-wrap-style:square;mso-position-horizontal-relative:page;mso-position-vertical-relative:page">
            <v:imagedata r:id="rId29" r:href="rId416"/>
          </v:shape>
        </w:pict>
      </w:r>
      <w:r w:rsidR="00F55AAF" w:rsidRPr="003A7C74">
        <w:rPr>
          <w:rFonts w:ascii="微软雅黑" w:eastAsia="微软雅黑" w:hAnsi="微软雅黑" w:hint="eastAsia"/>
          <w:sz w:val="24"/>
        </w:rPr>
        <w:t xml:space="preserve"> </w:t>
      </w:r>
      <w:r w:rsidRPr="003A7C74">
        <w:rPr>
          <w:rFonts w:ascii="微软雅黑" w:eastAsia="微软雅黑" w:hAnsi="微软雅黑"/>
          <w:sz w:val="24"/>
        </w:rPr>
        <w:pict>
          <v:shape id="图片 411" o:spid="_x0000_i1381" type="#_x0000_t75" style="width:123pt;height:32.25pt;mso-wrap-style:square;mso-position-horizontal-relative:page;mso-position-vertical-relative:page">
            <v:imagedata r:id="rId29" r:href="rId417"/>
          </v:shape>
        </w:pict>
      </w:r>
    </w:p>
    <w:p w:rsidR="00365D3A" w:rsidRPr="003A7C74" w:rsidRDefault="00F55AAF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 w:cs="宋体" w:hint="eastAsia"/>
          <w:kern w:val="0"/>
          <w:sz w:val="24"/>
        </w:rPr>
        <w:t>xià  liú  wú  chǐ</w:t>
      </w:r>
    </w:p>
    <w:p w:rsidR="00F55AAF" w:rsidRPr="003A7C74" w:rsidRDefault="00BA75A7">
      <w:pPr>
        <w:spacing w:line="180" w:lineRule="atLeast"/>
        <w:rPr>
          <w:rFonts w:ascii="微软雅黑" w:eastAsia="微软雅黑" w:hAnsi="微软雅黑"/>
          <w:sz w:val="24"/>
        </w:rPr>
      </w:pPr>
      <w:r w:rsidRPr="003A7C74">
        <w:rPr>
          <w:rFonts w:ascii="微软雅黑" w:eastAsia="微软雅黑" w:hAnsi="微软雅黑"/>
          <w:sz w:val="24"/>
        </w:rPr>
        <w:pict>
          <v:shape id="图片 412" o:spid="_x0000_i1382" type="#_x0000_t75" style="width:129pt;height:33.75pt;mso-wrap-style:square;mso-position-horizontal-relative:page;mso-position-vertical-relative:page">
            <v:imagedata r:id="rId29" r:href="rId418"/>
          </v:shape>
        </w:pict>
      </w:r>
    </w:p>
    <w:sectPr w:rsidR="00F55AAF" w:rsidRPr="003A7C74" w:rsidSect="00183EBC">
      <w:headerReference w:type="default" r:id="rId419"/>
      <w:footerReference w:type="even" r:id="rId420"/>
      <w:footerReference w:type="default" r:id="rId421"/>
      <w:pgSz w:w="11906" w:h="16838"/>
      <w:pgMar w:top="720" w:right="720" w:bottom="28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4F3" w:rsidRDefault="009F34F3" w:rsidP="002E46CF">
      <w:r>
        <w:separator/>
      </w:r>
    </w:p>
  </w:endnote>
  <w:endnote w:type="continuationSeparator" w:id="1">
    <w:p w:rsidR="009F34F3" w:rsidRDefault="009F34F3" w:rsidP="002E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3A" w:rsidRDefault="00365D3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F55AAF">
      <w:rPr>
        <w:rStyle w:val="a3"/>
      </w:rPr>
      <w:instrText xml:space="preserve">PAGE  </w:instrText>
    </w:r>
    <w:r>
      <w:fldChar w:fldCharType="separate"/>
    </w:r>
    <w:r w:rsidR="00F55AAF">
      <w:rPr>
        <w:rStyle w:val="a3"/>
      </w:rPr>
      <w:t>7</w:t>
    </w:r>
    <w:r>
      <w:fldChar w:fldCharType="end"/>
    </w:r>
  </w:p>
  <w:p w:rsidR="00365D3A" w:rsidRDefault="00365D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3A" w:rsidRDefault="00365D3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F55AAF">
      <w:rPr>
        <w:rStyle w:val="a3"/>
      </w:rPr>
      <w:instrText xml:space="preserve">PAGE  </w:instrText>
    </w:r>
    <w:r>
      <w:fldChar w:fldCharType="separate"/>
    </w:r>
    <w:r w:rsidR="009F34F3">
      <w:rPr>
        <w:rStyle w:val="a3"/>
        <w:noProof/>
      </w:rPr>
      <w:t>1</w:t>
    </w:r>
    <w:r>
      <w:fldChar w:fldCharType="end"/>
    </w:r>
  </w:p>
  <w:p w:rsidR="00365D3A" w:rsidRDefault="00365D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4F3" w:rsidRDefault="009F34F3" w:rsidP="002E46CF">
      <w:r>
        <w:separator/>
      </w:r>
    </w:p>
  </w:footnote>
  <w:footnote w:type="continuationSeparator" w:id="1">
    <w:p w:rsidR="009F34F3" w:rsidRDefault="009F34F3" w:rsidP="002E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3A" w:rsidRDefault="00365D3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3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5"/>
      <w:numFmt w:val="decimal"/>
      <w:suff w:val="nothing"/>
      <w:lvlText w:val="%1、"/>
      <w:lvlJc w:val="left"/>
    </w:lvl>
  </w:abstractNum>
  <w:abstractNum w:abstractNumId="3">
    <w:nsid w:val="0000000C"/>
    <w:multiLevelType w:val="singleLevel"/>
    <w:tmpl w:val="0000000C"/>
    <w:lvl w:ilvl="0">
      <w:start w:val="2"/>
      <w:numFmt w:val="decimal"/>
      <w:suff w:val="nothing"/>
      <w:lvlText w:val="%1、"/>
      <w:lvlJc w:val="left"/>
    </w:lvl>
  </w:abstractNum>
  <w:abstractNum w:abstractNumId="4">
    <w:nsid w:val="0000000D"/>
    <w:multiLevelType w:val="singleLevel"/>
    <w:tmpl w:val="0000000D"/>
    <w:lvl w:ilvl="0">
      <w:start w:val="7"/>
      <w:numFmt w:val="decimal"/>
      <w:suff w:val="nothing"/>
      <w:lvlText w:val="%1、"/>
      <w:lvlJc w:val="left"/>
    </w:lvl>
  </w:abstractNum>
  <w:abstractNum w:abstractNumId="5">
    <w:nsid w:val="0000000E"/>
    <w:multiLevelType w:val="singleLevel"/>
    <w:tmpl w:val="0000000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3470"/>
    <w:rsid w:val="00036C5D"/>
    <w:rsid w:val="000F34E0"/>
    <w:rsid w:val="000F6A0E"/>
    <w:rsid w:val="00172A27"/>
    <w:rsid w:val="00183EBC"/>
    <w:rsid w:val="001A33F0"/>
    <w:rsid w:val="001C083C"/>
    <w:rsid w:val="001D3AA4"/>
    <w:rsid w:val="00212F49"/>
    <w:rsid w:val="00224FB8"/>
    <w:rsid w:val="002A272F"/>
    <w:rsid w:val="00321D2C"/>
    <w:rsid w:val="0034481E"/>
    <w:rsid w:val="00365D3A"/>
    <w:rsid w:val="00365E1A"/>
    <w:rsid w:val="003849A9"/>
    <w:rsid w:val="003A19F7"/>
    <w:rsid w:val="003A7C74"/>
    <w:rsid w:val="003B6F56"/>
    <w:rsid w:val="00442704"/>
    <w:rsid w:val="00450274"/>
    <w:rsid w:val="00464FCD"/>
    <w:rsid w:val="004756AD"/>
    <w:rsid w:val="004A0F21"/>
    <w:rsid w:val="004A51AE"/>
    <w:rsid w:val="004E51F7"/>
    <w:rsid w:val="00500DB5"/>
    <w:rsid w:val="00532777"/>
    <w:rsid w:val="005626A8"/>
    <w:rsid w:val="0056535D"/>
    <w:rsid w:val="005C48C7"/>
    <w:rsid w:val="00631B5B"/>
    <w:rsid w:val="0064173F"/>
    <w:rsid w:val="00660AF3"/>
    <w:rsid w:val="0068710D"/>
    <w:rsid w:val="00696E9D"/>
    <w:rsid w:val="006C6439"/>
    <w:rsid w:val="006E0F32"/>
    <w:rsid w:val="0077568B"/>
    <w:rsid w:val="007C4CC1"/>
    <w:rsid w:val="007C5D86"/>
    <w:rsid w:val="007F3E1D"/>
    <w:rsid w:val="00851C77"/>
    <w:rsid w:val="008F645E"/>
    <w:rsid w:val="008F6A65"/>
    <w:rsid w:val="00923D67"/>
    <w:rsid w:val="00961BBD"/>
    <w:rsid w:val="009B371E"/>
    <w:rsid w:val="009E633C"/>
    <w:rsid w:val="009F34F3"/>
    <w:rsid w:val="009F518F"/>
    <w:rsid w:val="00A15624"/>
    <w:rsid w:val="00A17C3E"/>
    <w:rsid w:val="00A56F91"/>
    <w:rsid w:val="00A802EB"/>
    <w:rsid w:val="00A81F02"/>
    <w:rsid w:val="00AE62B7"/>
    <w:rsid w:val="00AF3AF1"/>
    <w:rsid w:val="00B21EAC"/>
    <w:rsid w:val="00B27951"/>
    <w:rsid w:val="00B44CB9"/>
    <w:rsid w:val="00BA75A7"/>
    <w:rsid w:val="00BB46CC"/>
    <w:rsid w:val="00BC38CB"/>
    <w:rsid w:val="00BE2183"/>
    <w:rsid w:val="00BF2EEC"/>
    <w:rsid w:val="00C32550"/>
    <w:rsid w:val="00C4026A"/>
    <w:rsid w:val="00D13D26"/>
    <w:rsid w:val="00D167C5"/>
    <w:rsid w:val="00D30972"/>
    <w:rsid w:val="00D51BA7"/>
    <w:rsid w:val="00D847DA"/>
    <w:rsid w:val="00E03622"/>
    <w:rsid w:val="00E242FC"/>
    <w:rsid w:val="00E3717F"/>
    <w:rsid w:val="00E57F47"/>
    <w:rsid w:val="00E86AB2"/>
    <w:rsid w:val="00F01470"/>
    <w:rsid w:val="00F55AAF"/>
    <w:rsid w:val="00F807D8"/>
    <w:rsid w:val="2CD22C15"/>
    <w:rsid w:val="411E255D"/>
    <w:rsid w:val="63C8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65D3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65D3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365D3A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65D3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qFormat/>
    <w:rsid w:val="00365D3A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65D3A"/>
  </w:style>
  <w:style w:type="paragraph" w:styleId="HTML">
    <w:name w:val="HTML Preformatted"/>
    <w:basedOn w:val="a"/>
    <w:rsid w:val="00365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黑体" w:hAnsi="Arial" w:cs="Arial"/>
      <w:kern w:val="0"/>
      <w:szCs w:val="21"/>
    </w:rPr>
  </w:style>
  <w:style w:type="paragraph" w:styleId="a4">
    <w:name w:val="header"/>
    <w:basedOn w:val="a"/>
    <w:rsid w:val="0036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6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file:///G:\..\..\..\Program%20Files\Tencent\QQ\Users\838997379\Local%20Settings\Temp\9~9WDH%60$HY_DNY5WUECN(IG.jpg" TargetMode="External"/><Relationship Id="rId299" Type="http://schemas.openxmlformats.org/officeDocument/2006/relationships/image" Target="file:///G:\..\..\..\Program%20Files\Tencent\QQ\Users\838997379\Local%20Settings\Temp\QICVVT3LU27%5bR%25XT%5d%5b852NC.jpg" TargetMode="External"/><Relationship Id="rId21" Type="http://schemas.openxmlformats.org/officeDocument/2006/relationships/image" Target="file:///G:\..\..\..\Program%20Files\Tencent\QQ\Users\838997379\Local%20Settings\Temp\9~9WDH%60$HY_DNY5WUECN(IG.jpg" TargetMode="External"/><Relationship Id="rId63" Type="http://schemas.openxmlformats.org/officeDocument/2006/relationships/image" Target="file:///G:\..\..\..\Program%20Files\Tencent\QQ\Users\838997379\Local%20Settings\Temp\9~9WDH%60$HY_DNY5WUECN(IG.jpg" TargetMode="External"/><Relationship Id="rId159" Type="http://schemas.openxmlformats.org/officeDocument/2006/relationships/image" Target="file:///G:\..\..\..\Program%20Files\Tencent\QQ\Users\838997379\Local%20Settings\Temp\9~9WDH%60$HY_DNY5WUECN(IG.jpg" TargetMode="External"/><Relationship Id="rId324" Type="http://schemas.openxmlformats.org/officeDocument/2006/relationships/image" Target="file:///G:\..\..\..\Program%20Files\Tencent\QQ\Users\838997379\Local%20Settings\Temp\9~9WDH%60$HY_DNY5WUECN(IG.jpg" TargetMode="External"/><Relationship Id="rId366" Type="http://schemas.openxmlformats.org/officeDocument/2006/relationships/image" Target="file:///G:\..\..\..\Program%20Files\Tencent\QQ\Users\838997379\Local%20Settings\Temp\9~9WDH%60$HY_DNY5WUECN(IG.jpg" TargetMode="External"/><Relationship Id="rId170" Type="http://schemas.openxmlformats.org/officeDocument/2006/relationships/image" Target="file:///G:\..\..\..\Program%20Files\Tencent\QQ\Users\838997379\Local%20Settings\Temp\QICVVT3LU27%5bR%25XT%5d%5b852NC.jpg" TargetMode="External"/><Relationship Id="rId226" Type="http://schemas.openxmlformats.org/officeDocument/2006/relationships/image" Target="file:///G:\..\..\..\Program%20Files\Tencent\QQ\Users\838997379\Local%20Settings\Temp\9~9WDH%60$HY_DNY5WUECN(IG.jpg" TargetMode="External"/><Relationship Id="rId268" Type="http://schemas.openxmlformats.org/officeDocument/2006/relationships/image" Target="file:///G:\..\..\..\Program%20Files\Tencent\QQ\Users\838997379\Local%20Settings\Temp\9~9WDH%60$HY_DNY5WUECN(IG.jpg" TargetMode="External"/><Relationship Id="rId32" Type="http://schemas.openxmlformats.org/officeDocument/2006/relationships/image" Target="file:///G:\..\..\..\Program%20Files\Tencent\QQ\Users\838997379\Local%20Settings\Temp\QICVVT3LU27%5bR%25XT%5d%5b852NC.jpg" TargetMode="External"/><Relationship Id="rId74" Type="http://schemas.openxmlformats.org/officeDocument/2006/relationships/image" Target="file:///G:\..\..\..\Program%20Files\Tencent\QQ\Users\838997379\Local%20Settings\Temp\9~9WDH%60$HY_DNY5WUECN(IG.jpg" TargetMode="External"/><Relationship Id="rId128" Type="http://schemas.openxmlformats.org/officeDocument/2006/relationships/image" Target="file:///G:\..\..\..\Program%20Files\Tencent\QQ\Users\838997379\Local%20Settings\Temp\9~9WDH%60$HY_DNY5WUECN(IG.jpg" TargetMode="External"/><Relationship Id="rId335" Type="http://schemas.openxmlformats.org/officeDocument/2006/relationships/image" Target="file:///G:\..\..\..\Program%20Files\Tencent\QQ\Users\838997379\Local%20Settings\Temp\9~9WDH%60$HY_DNY5WUECN(IG.jpg" TargetMode="External"/><Relationship Id="rId377" Type="http://schemas.openxmlformats.org/officeDocument/2006/relationships/image" Target="file:///G:\..\..\..\Program%20Files\Tencent\QQ\Users\838997379\Local%20Settings\Temp\9~9WDH%60$HY_DNY5WUECN(IG.jpg" TargetMode="External"/><Relationship Id="rId5" Type="http://schemas.openxmlformats.org/officeDocument/2006/relationships/footnotes" Target="footnotes.xml"/><Relationship Id="rId181" Type="http://schemas.openxmlformats.org/officeDocument/2006/relationships/image" Target="file:///G:\..\..\..\Program%20Files\Tencent\QQ\Users\838997379\Local%20Settings\Temp\9~9WDH%60$HY_DNY5WUECN(IG.jpg" TargetMode="External"/><Relationship Id="rId237" Type="http://schemas.openxmlformats.org/officeDocument/2006/relationships/image" Target="file:///G:\..\..\..\Program%20Files\Tencent\QQ\Users\838997379\Local%20Settings\Temp\9~9WDH%60$HY_DNY5WUECN(IG.jpg" TargetMode="External"/><Relationship Id="rId402" Type="http://schemas.openxmlformats.org/officeDocument/2006/relationships/image" Target="file:///G:\..\..\..\Program%20Files\Tencent\QQ\Users\838997379\Local%20Settings\Temp\9~9WDH%60$HY_DNY5WUECN(IG.jpg" TargetMode="External"/><Relationship Id="rId279" Type="http://schemas.openxmlformats.org/officeDocument/2006/relationships/image" Target="file:///G:\..\..\..\Program%20Files\Tencent\QQ\Users\838997379\Local%20Settings\Temp\9~9WDH%60$HY_DNY5WUECN(IG.jpg" TargetMode="External"/><Relationship Id="rId22" Type="http://schemas.openxmlformats.org/officeDocument/2006/relationships/image" Target="file:///G:\..\..\..\Program%20Files\Tencent\QQ\Users\838997379\Local%20Settings\Temp\9~9WDH%60$HY_DNY5WUECN(IG.jpg" TargetMode="External"/><Relationship Id="rId43" Type="http://schemas.openxmlformats.org/officeDocument/2006/relationships/image" Target="file:///G:\..\..\..\Program%20Files\Tencent\QQ\Users\838997379\Local%20Settings\Temp\9~9WDH%60$HY_DNY5WUECN(IG.jpg" TargetMode="External"/><Relationship Id="rId64" Type="http://schemas.openxmlformats.org/officeDocument/2006/relationships/image" Target="file:///G:\..\..\..\Program%20Files\Tencent\QQ\Users\838997379\Local%20Settings\Temp\9~9WDH%60$HY_DNY5WUECN(IG.jpg" TargetMode="External"/><Relationship Id="rId118" Type="http://schemas.openxmlformats.org/officeDocument/2006/relationships/image" Target="file:///G:\..\..\..\Program%20Files\Tencent\QQ\Users\838997379\Local%20Settings\Temp\9~9WDH%60$HY_DNY5WUECN(IG.jpg" TargetMode="External"/><Relationship Id="rId139" Type="http://schemas.openxmlformats.org/officeDocument/2006/relationships/image" Target="file:///G:\..\..\..\Program%20Files\Tencent\QQ\Users\838997379\Local%20Settings\Temp\QICVVT3LU27%5bR%25XT%5d%5b852NC.jpg" TargetMode="External"/><Relationship Id="rId290" Type="http://schemas.openxmlformats.org/officeDocument/2006/relationships/image" Target="file:///G:\..\..\..\Program%20Files\Tencent\QQ\Users\838997379\Local%20Settings\Temp\9~9WDH%60$HY_DNY5WUECN(IG.jpg" TargetMode="External"/><Relationship Id="rId304" Type="http://schemas.openxmlformats.org/officeDocument/2006/relationships/image" Target="file:///G:\..\..\..\Program%20Files\Tencent\QQ\Users\838997379\Local%20Settings\Temp\QICVVT3LU27%5bR%25XT%5d%5b852NC.jpg" TargetMode="External"/><Relationship Id="rId325" Type="http://schemas.openxmlformats.org/officeDocument/2006/relationships/image" Target="file:///G:\..\..\..\Program%20Files\Tencent\QQ\Users\838997379\Local%20Settings\Temp\9~9WDH%60$HY_DNY5WUECN(IG.jpg" TargetMode="External"/><Relationship Id="rId346" Type="http://schemas.openxmlformats.org/officeDocument/2006/relationships/image" Target="file:///G:\..\..\..\Program%20Files\Tencent\QQ\Users\838997379\Local%20Settings\Temp\9~9WDH%60$HY_DNY5WUECN(IG.jpg" TargetMode="External"/><Relationship Id="rId367" Type="http://schemas.openxmlformats.org/officeDocument/2006/relationships/image" Target="file:///G:\..\..\..\Program%20Files\Tencent\QQ\Users\838997379\Local%20Settings\Temp\9~9WDH%60$HY_DNY5WUECN(IG.jpg" TargetMode="External"/><Relationship Id="rId388" Type="http://schemas.openxmlformats.org/officeDocument/2006/relationships/image" Target="file:///G:\..\..\..\Program%20Files\Tencent\QQ\Users\838997379\Local%20Settings\Temp\QICVVT3LU27%5bR%25XT%5d%5b852NC.jpg" TargetMode="External"/><Relationship Id="rId85" Type="http://schemas.openxmlformats.org/officeDocument/2006/relationships/image" Target="file:///G:\..\..\..\Program%20Files\Tencent\QQ\Users\838997379\Local%20Settings\Temp\QICVVT3LU27%5bR%25XT%5d%5b852NC.jpg" TargetMode="External"/><Relationship Id="rId150" Type="http://schemas.openxmlformats.org/officeDocument/2006/relationships/image" Target="file:///G:\..\..\..\Program%20Files\Tencent\QQ\Users\838997379\Local%20Settings\Temp\9~9WDH%60$HY_DNY5WUECN(IG.jpg" TargetMode="External"/><Relationship Id="rId171" Type="http://schemas.openxmlformats.org/officeDocument/2006/relationships/image" Target="file:///G:\..\..\..\Program%20Files\Tencent\QQ\Users\838997379\Local%20Settings\Temp\9~9WDH%60$HY_DNY5WUECN(IG.jpg" TargetMode="External"/><Relationship Id="rId192" Type="http://schemas.openxmlformats.org/officeDocument/2006/relationships/image" Target="file:///G:\..\..\..\Program%20Files\Tencent\QQ\Users\838997379\Local%20Settings\Temp\QICVVT3LU27%5bR%25XT%5d%5b852NC.jpg" TargetMode="External"/><Relationship Id="rId206" Type="http://schemas.openxmlformats.org/officeDocument/2006/relationships/image" Target="file:///G:\..\..\..\Program%20Files\Tencent\QQ\Users\838997379\Local%20Settings\Temp\9~9WDH%60$HY_DNY5WUECN(IG.jpg" TargetMode="External"/><Relationship Id="rId227" Type="http://schemas.openxmlformats.org/officeDocument/2006/relationships/image" Target="file:///G:\..\..\..\Program%20Files\Tencent\QQ\Users\838997379\Local%20Settings\Temp\9~9WDH%60$HY_DNY5WUECN(IG.jpg" TargetMode="External"/><Relationship Id="rId413" Type="http://schemas.openxmlformats.org/officeDocument/2006/relationships/image" Target="file:///G:\..\..\..\Program%20Files\Tencent\QQ\Users\838997379\Local%20Settings\Temp\QICVVT3LU27%5bR%25XT%5d%5b852NC.jpg" TargetMode="External"/><Relationship Id="rId248" Type="http://schemas.openxmlformats.org/officeDocument/2006/relationships/image" Target="file:///G:\..\..\..\Program%20Files\Tencent\QQ\Users\838997379\Local%20Settings\Temp\QICVVT3LU27%5bR%25XT%5d%5b852NC.jpg" TargetMode="External"/><Relationship Id="rId269" Type="http://schemas.openxmlformats.org/officeDocument/2006/relationships/image" Target="file:///G:\..\..\..\Program%20Files\Tencent\QQ\Users\838997379\Local%20Settings\Temp\9~9WDH%60$HY_DNY5WUECN(IG.jpg" TargetMode="External"/><Relationship Id="rId12" Type="http://schemas.openxmlformats.org/officeDocument/2006/relationships/image" Target="file:///G:\..\..\..\Program%20Files\Tencent\QQ\Users\838997379\Local%20Settings\Temp\9~9WDH%60$HY_DNY5WUECN(IG.jpg" TargetMode="External"/><Relationship Id="rId33" Type="http://schemas.openxmlformats.org/officeDocument/2006/relationships/image" Target="file:///G:\..\..\..\Program%20Files\Tencent\QQ\Users\838997379\Local%20Settings\Temp\QICVVT3LU27%5bR%25XT%5d%5b852NC.jpg" TargetMode="External"/><Relationship Id="rId108" Type="http://schemas.openxmlformats.org/officeDocument/2006/relationships/image" Target="file:///G:\..\..\..\Program%20Files\Tencent\QQ\Users\838997379\Local%20Settings\Temp\QICVVT3LU27%5bR%25XT%5d%5b852NC.jpg" TargetMode="External"/><Relationship Id="rId129" Type="http://schemas.openxmlformats.org/officeDocument/2006/relationships/image" Target="file:///G:\..\..\..\Program%20Files\Tencent\QQ\Users\838997379\Local%20Settings\Temp\9~9WDH%60$HY_DNY5WUECN(IG.jpg" TargetMode="External"/><Relationship Id="rId280" Type="http://schemas.openxmlformats.org/officeDocument/2006/relationships/image" Target="file:///G:\..\..\..\Program%20Files\Tencent\QQ\Users\838997379\Local%20Settings\Temp\9~9WDH%60$HY_DNY5WUECN(IG.jpg" TargetMode="External"/><Relationship Id="rId315" Type="http://schemas.openxmlformats.org/officeDocument/2006/relationships/image" Target="file:///G:\..\..\..\Program%20Files\Tencent\QQ\Users\838997379\Local%20Settings\Temp\9~9WDH%60$HY_DNY5WUECN(IG.jpg" TargetMode="External"/><Relationship Id="rId336" Type="http://schemas.openxmlformats.org/officeDocument/2006/relationships/image" Target="file:///G:\..\..\..\Program%20Files\Tencent\QQ\Users\838997379\Local%20Settings\Temp\9~9WDH%60$HY_DNY5WUECN(IG.jpg" TargetMode="External"/><Relationship Id="rId357" Type="http://schemas.openxmlformats.org/officeDocument/2006/relationships/image" Target="file:///G:\..\..\..\Program%20Files\Tencent\QQ\Users\838997379\Local%20Settings\Temp\HH$WUP@6R68AAAA(7%5b%5bLC%5dD.jpg" TargetMode="External"/><Relationship Id="rId54" Type="http://schemas.openxmlformats.org/officeDocument/2006/relationships/image" Target="file:///G:\..\..\..\Program%20Files\Tencent\QQ\Users\838997379\Local%20Settings\Temp\9~9WDH%60$HY_DNY5WUECN(IG.jpg" TargetMode="External"/><Relationship Id="rId75" Type="http://schemas.openxmlformats.org/officeDocument/2006/relationships/image" Target="file:///G:\..\..\..\Program%20Files\Tencent\QQ\Users\838997379\Local%20Settings\Temp\9~9WDH%60$HY_DNY5WUECN(IG.jpg" TargetMode="External"/><Relationship Id="rId96" Type="http://schemas.openxmlformats.org/officeDocument/2006/relationships/image" Target="file:///G:\..\..\..\Program%20Files\Tencent\QQ\Users\838997379\Local%20Settings\Temp\9~9WDH%60$HY_DNY5WUECN(IG.jpg" TargetMode="External"/><Relationship Id="rId140" Type="http://schemas.openxmlformats.org/officeDocument/2006/relationships/image" Target="file:///G:\..\..\..\Program%20Files\Tencent\QQ\Users\838997379\Local%20Settings\Temp\QICVVT3LU27%5bR%25XT%5d%5b852NC.jpg" TargetMode="External"/><Relationship Id="rId161" Type="http://schemas.openxmlformats.org/officeDocument/2006/relationships/image" Target="file:///G:\..\..\..\Program%20Files\Tencent\QQ\Users\838997379\Local%20Settings\Temp\9~9WDH%60$HY_DNY5WUECN(IG.jpg" TargetMode="External"/><Relationship Id="rId182" Type="http://schemas.openxmlformats.org/officeDocument/2006/relationships/image" Target="file:///G:\..\..\..\Program%20Files\Tencent\QQ\Users\838997379\Local%20Settings\Temp\9~9WDH%60$HY_DNY5WUECN(IG.jpg" TargetMode="External"/><Relationship Id="rId217" Type="http://schemas.openxmlformats.org/officeDocument/2006/relationships/image" Target="file:///G:\..\..\..\Program%20Files\Tencent\QQ\Users\838997379\Local%20Settings\Temp\9~9WDH%60$HY_DNY5WUECN(IG.jpg" TargetMode="External"/><Relationship Id="rId378" Type="http://schemas.openxmlformats.org/officeDocument/2006/relationships/image" Target="file:///G:\..\..\..\Program%20Files\Tencent\QQ\Users\838997379\Local%20Settings\Temp\9~9WDH%60$HY_DNY5WUECN(IG.jpg" TargetMode="External"/><Relationship Id="rId399" Type="http://schemas.openxmlformats.org/officeDocument/2006/relationships/image" Target="file:///G:\..\..\..\Program%20Files\Tencent\QQ\Users\838997379\Local%20Settings\Temp\9~9WDH%60$HY_DNY5WUECN(IG.jpg" TargetMode="External"/><Relationship Id="rId403" Type="http://schemas.openxmlformats.org/officeDocument/2006/relationships/image" Target="file:///G:\..\..\..\Program%20Files\Tencent\QQ\Users\838997379\Local%20Settings\Temp\9~9WDH%60$HY_DNY5WUECN(IG.jpg" TargetMode="External"/><Relationship Id="rId6" Type="http://schemas.openxmlformats.org/officeDocument/2006/relationships/endnotes" Target="endnotes.xml"/><Relationship Id="rId238" Type="http://schemas.openxmlformats.org/officeDocument/2006/relationships/image" Target="file:///G:\..\..\..\Program%20Files\Tencent\QQ\Users\838997379\Local%20Settings\Temp\9~9WDH%60$HY_DNY5WUECN(IG.jpg" TargetMode="External"/><Relationship Id="rId259" Type="http://schemas.openxmlformats.org/officeDocument/2006/relationships/image" Target="file:///G:\..\..\..\Program%20Files\Tencent\QQ\Users\838997379\Local%20Settings\Temp\9~9WDH%60$HY_DNY5WUECN(IG.jpg" TargetMode="External"/><Relationship Id="rId23" Type="http://schemas.openxmlformats.org/officeDocument/2006/relationships/image" Target="file:///G:\..\..\..\Program%20Files\Tencent\QQ\Users\838997379\Local%20Settings\Temp\9~9WDH%60$HY_DNY5WUECN(IG.jpg" TargetMode="External"/><Relationship Id="rId119" Type="http://schemas.openxmlformats.org/officeDocument/2006/relationships/image" Target="file:///G:\..\..\..\Program%20Files\Tencent\QQ\Users\838997379\Local%20Settings\Temp\9~9WDH%60$HY_DNY5WUECN(IG.jpg" TargetMode="External"/><Relationship Id="rId270" Type="http://schemas.openxmlformats.org/officeDocument/2006/relationships/image" Target="file:///G:\..\..\..\Program%20Files\Tencent\QQ\Users\838997379\Local%20Settings\Temp\HH$WUP@6R68AAAA(7%5b%5bLC%5dD.jpg" TargetMode="External"/><Relationship Id="rId291" Type="http://schemas.openxmlformats.org/officeDocument/2006/relationships/image" Target="file:///G:\..\..\..\Program%20Files\Tencent\QQ\Users\838997379\Local%20Settings\Temp\9~9WDH%60$HY_DNY5WUECN(IG.jpg" TargetMode="External"/><Relationship Id="rId305" Type="http://schemas.openxmlformats.org/officeDocument/2006/relationships/image" Target="file:///G:\..\..\..\Program%20Files\Tencent\QQ\Users\838997379\Local%20Settings\Temp\QICVVT3LU27%5bR%25XT%5d%5b852NC.jpg" TargetMode="External"/><Relationship Id="rId326" Type="http://schemas.openxmlformats.org/officeDocument/2006/relationships/image" Target="file:///G:\..\..\..\Program%20Files\Tencent\QQ\Users\838997379\Local%20Settings\Temp\HH$WUP@6R68AAAA(7%5b%5bLC%5dD.jpg" TargetMode="External"/><Relationship Id="rId347" Type="http://schemas.openxmlformats.org/officeDocument/2006/relationships/image" Target="file:///G:\..\..\..\Program%20Files\Tencent\QQ\Users\838997379\Local%20Settings\Temp\9~9WDH%60$HY_DNY5WUECN(IG.jpg" TargetMode="External"/><Relationship Id="rId44" Type="http://schemas.openxmlformats.org/officeDocument/2006/relationships/image" Target="file:///G:\..\..\..\Program%20Files\Tencent\QQ\Users\838997379\Local%20Settings\Temp\9~9WDH%60$HY_DNY5WUECN(IG.jpg" TargetMode="External"/><Relationship Id="rId65" Type="http://schemas.openxmlformats.org/officeDocument/2006/relationships/image" Target="file:///G:\..\..\..\Program%20Files\Tencent\QQ\Users\838997379\Local%20Settings\Temp\9~9WDH%60$HY_DNY5WUECN(IG.jpg" TargetMode="External"/><Relationship Id="rId86" Type="http://schemas.openxmlformats.org/officeDocument/2006/relationships/image" Target="file:///G:\..\..\..\Program%20Files\Tencent\QQ\Users\838997379\Local%20Settings\Temp\QICVVT3LU27%5bR%25XT%5d%5b852NC.jpg" TargetMode="External"/><Relationship Id="rId130" Type="http://schemas.openxmlformats.org/officeDocument/2006/relationships/image" Target="file:///G:\..\..\..\Program%20Files\Tencent\QQ\Users\838997379\Local%20Settings\Temp\9~9WDH%60$HY_DNY5WUECN(IG.jpg" TargetMode="External"/><Relationship Id="rId151" Type="http://schemas.openxmlformats.org/officeDocument/2006/relationships/image" Target="file:///G:\..\..\..\Program%20Files\Tencent\QQ\Users\838997379\Local%20Settings\Temp\9~9WDH%60$HY_DNY5WUECN(IG.jpg" TargetMode="External"/><Relationship Id="rId368" Type="http://schemas.openxmlformats.org/officeDocument/2006/relationships/image" Target="file:///G:\..\..\..\Program%20Files\Tencent\QQ\Users\838997379\Local%20Settings\Temp\9~9WDH%60$HY_DNY5WUECN(IG.jpg" TargetMode="External"/><Relationship Id="rId389" Type="http://schemas.openxmlformats.org/officeDocument/2006/relationships/image" Target="file:///G:\..\..\..\Program%20Files\Tencent\QQ\Users\838997379\Local%20Settings\Temp\9~9WDH%60$HY_DNY5WUECN(IG.jpg" TargetMode="External"/><Relationship Id="rId172" Type="http://schemas.openxmlformats.org/officeDocument/2006/relationships/image" Target="file:///G:\..\..\..\Program%20Files\Tencent\QQ\Users\838997379\Local%20Settings\Temp\9~9WDH%60$HY_DNY5WUECN(IG.jpg" TargetMode="External"/><Relationship Id="rId193" Type="http://schemas.openxmlformats.org/officeDocument/2006/relationships/image" Target="file:///G:\..\..\..\Program%20Files\Tencent\QQ\Users\838997379\Local%20Settings\Temp\QICVVT3LU27%5bR%25XT%5d%5b852NC.jpg" TargetMode="External"/><Relationship Id="rId207" Type="http://schemas.openxmlformats.org/officeDocument/2006/relationships/image" Target="file:///G:\..\..\..\Program%20Files\Tencent\QQ\Users\838997379\Local%20Settings\Temp\9~9WDH%60$HY_DNY5WUECN(IG.jpg" TargetMode="External"/><Relationship Id="rId228" Type="http://schemas.openxmlformats.org/officeDocument/2006/relationships/image" Target="file:///G:\..\..\..\Program%20Files\Tencent\QQ\Users\838997379\Local%20Settings\Temp\9~9WDH%60$HY_DNY5WUECN(IG.jpg" TargetMode="External"/><Relationship Id="rId249" Type="http://schemas.openxmlformats.org/officeDocument/2006/relationships/image" Target="file:///G:\..\..\..\Program%20Files\Tencent\QQ\Users\838997379\Local%20Settings\Temp\QICVVT3LU27%5bR%25XT%5d%5b852NC.jpg" TargetMode="External"/><Relationship Id="rId414" Type="http://schemas.openxmlformats.org/officeDocument/2006/relationships/image" Target="file:///G:\..\..\..\Program%20Files\Tencent\QQ\Users\838997379\Local%20Settings\Temp\QICVVT3LU27%5bR%25XT%5d%5b852NC.jpg" TargetMode="External"/><Relationship Id="rId13" Type="http://schemas.openxmlformats.org/officeDocument/2006/relationships/image" Target="file:///G:\..\..\..\Program%20Files\Tencent\QQ\Users\838997379\Local%20Settings\Temp\9~9WDH%60$HY_DNY5WUECN(IG.jpg" TargetMode="External"/><Relationship Id="rId109" Type="http://schemas.openxmlformats.org/officeDocument/2006/relationships/image" Target="file:///G:\..\..\..\Program%20Files\Tencent\QQ\Users\838997379\Local%20Settings\Temp\QICVVT3LU27%5bR%25XT%5d%5b852NC.jpg" TargetMode="External"/><Relationship Id="rId260" Type="http://schemas.openxmlformats.org/officeDocument/2006/relationships/image" Target="file:///G:\..\..\..\Program%20Files\Tencent\QQ\Users\838997379\Local%20Settings\Temp\9~9WDH%60$HY_DNY5WUECN(IG.jpg" TargetMode="External"/><Relationship Id="rId281" Type="http://schemas.openxmlformats.org/officeDocument/2006/relationships/image" Target="file:///G:\..\..\..\Program%20Files\Tencent\QQ\Users\838997379\Local%20Settings\Temp\9~9WDH%60$HY_DNY5WUECN(IG.jpg" TargetMode="External"/><Relationship Id="rId316" Type="http://schemas.openxmlformats.org/officeDocument/2006/relationships/image" Target="file:///G:\..\..\..\Program%20Files\Tencent\QQ\Users\838997379\Local%20Settings\Temp\9~9WDH%60$HY_DNY5WUECN(IG.jpg" TargetMode="External"/><Relationship Id="rId337" Type="http://schemas.openxmlformats.org/officeDocument/2006/relationships/image" Target="file:///G:\..\..\..\Program%20Files\Tencent\QQ\Users\838997379\Local%20Settings\Temp\9~9WDH%60$HY_DNY5WUECN(IG.jpg" TargetMode="External"/><Relationship Id="rId34" Type="http://schemas.openxmlformats.org/officeDocument/2006/relationships/image" Target="file:///G:\..\..\..\Program%20Files\Tencent\QQ\Users\838997379\Local%20Settings\Temp\QICVVT3LU27%5bR%25XT%5d%5b852NC.jpg" TargetMode="External"/><Relationship Id="rId55" Type="http://schemas.openxmlformats.org/officeDocument/2006/relationships/image" Target="file:///G:\..\..\..\Program%20Files\Tencent\QQ\Users\838997379\Local%20Settings\Temp\HH$WUP@6R68AAAA(7%5b%5bLC%5dD.jpg" TargetMode="External"/><Relationship Id="rId76" Type="http://schemas.openxmlformats.org/officeDocument/2006/relationships/image" Target="file:///G:\..\..\..\Program%20Files\Tencent\QQ\Users\838997379\Local%20Settings\Temp\9~9WDH%60$HY_DNY5WUECN(IG.jpg" TargetMode="External"/><Relationship Id="rId97" Type="http://schemas.openxmlformats.org/officeDocument/2006/relationships/image" Target="file:///G:\..\..\..\Program%20Files\Tencent\QQ\Users\838997379\Local%20Settings\Temp\9~9WDH%60$HY_DNY5WUECN(IG.jpg" TargetMode="External"/><Relationship Id="rId120" Type="http://schemas.openxmlformats.org/officeDocument/2006/relationships/image" Target="file:///G:\..\..\..\Program%20Files\Tencent\QQ\Users\838997379\Local%20Settings\Temp\9~9WDH%60$HY_DNY5WUECN(IG.jpg" TargetMode="External"/><Relationship Id="rId141" Type="http://schemas.openxmlformats.org/officeDocument/2006/relationships/image" Target="file:///G:\..\..\..\Program%20Files\Tencent\QQ\Users\838997379\Local%20Settings\Temp\9~9WDH%60$HY_DNY5WUECN(IG.jpg" TargetMode="External"/><Relationship Id="rId358" Type="http://schemas.openxmlformats.org/officeDocument/2006/relationships/image" Target="file:///G:\..\..\..\Program%20Files\Tencent\QQ\Users\838997379\Local%20Settings\Temp\HH$WUP@6R68AAAA(7%5b%5bLC%5dD.jpg" TargetMode="External"/><Relationship Id="rId379" Type="http://schemas.openxmlformats.org/officeDocument/2006/relationships/image" Target="file:///G:\..\..\..\Program%20Files\Tencent\QQ\Users\838997379\Local%20Settings\Temp\9~9WDH%60$HY_DNY5WUECN(IG.jpg" TargetMode="External"/><Relationship Id="rId7" Type="http://schemas.openxmlformats.org/officeDocument/2006/relationships/image" Target="media/image1.jpeg"/><Relationship Id="rId162" Type="http://schemas.openxmlformats.org/officeDocument/2006/relationships/image" Target="file:///G:\..\..\..\Program%20Files\Tencent\QQ\Users\838997379\Local%20Settings\Temp\9~9WDH%60$HY_DNY5WUECN(IG.jpg" TargetMode="External"/><Relationship Id="rId183" Type="http://schemas.openxmlformats.org/officeDocument/2006/relationships/image" Target="file:///G:\..\..\..\Program%20Files\Tencent\QQ\Users\838997379\Local%20Settings\Temp\9~9WDH%60$HY_DNY5WUECN(IG.jpg" TargetMode="External"/><Relationship Id="rId218" Type="http://schemas.openxmlformats.org/officeDocument/2006/relationships/image" Target="file:///G:\..\..\..\Program%20Files\Tencent\QQ\Users\838997379\Local%20Settings\Temp\9~9WDH%60$HY_DNY5WUECN(IG.jpg" TargetMode="External"/><Relationship Id="rId239" Type="http://schemas.openxmlformats.org/officeDocument/2006/relationships/image" Target="file:///G:\..\..\..\Program%20Files\Tencent\QQ\Users\838997379\Local%20Settings\Temp\9~9WDH%60$HY_DNY5WUECN(IG.jpg" TargetMode="External"/><Relationship Id="rId390" Type="http://schemas.openxmlformats.org/officeDocument/2006/relationships/image" Target="file:///G:\..\..\..\Program%20Files\Tencent\QQ\Users\838997379\Local%20Settings\Temp\9~9WDH%60$HY_DNY5WUECN(IG.jpg" TargetMode="External"/><Relationship Id="rId404" Type="http://schemas.openxmlformats.org/officeDocument/2006/relationships/image" Target="file:///G:\..\..\..\Program%20Files\Tencent\QQ\Users\838997379\Local%20Settings\Temp\9~9WDH%60$HY_DNY5WUECN(IG.jpg" TargetMode="External"/><Relationship Id="rId250" Type="http://schemas.openxmlformats.org/officeDocument/2006/relationships/image" Target="file:///G:\..\..\..\Program%20Files\Tencent\QQ\Users\838997379\Local%20Settings\Temp\QICVVT3LU27%5bR%25XT%5d%5b852NC.jpg" TargetMode="External"/><Relationship Id="rId271" Type="http://schemas.openxmlformats.org/officeDocument/2006/relationships/image" Target="file:///G:\..\..\..\Program%20Files\Tencent\QQ\Users\838997379\Local%20Settings\Temp\HH$WUP@6R68AAAA(7%5b%5bLC%5dD.jpg" TargetMode="External"/><Relationship Id="rId292" Type="http://schemas.openxmlformats.org/officeDocument/2006/relationships/image" Target="file:///G:\..\..\..\Program%20Files\Tencent\QQ\Users\838997379\Local%20Settings\Temp\9~9WDH%60$HY_DNY5WUECN(IG.jpg" TargetMode="External"/><Relationship Id="rId306" Type="http://schemas.openxmlformats.org/officeDocument/2006/relationships/image" Target="file:///G:\..\..\..\Program%20Files\Tencent\QQ\Users\838997379\Local%20Settings\Temp\QICVVT3LU27%5bR%25XT%5d%5b852NC.jpg" TargetMode="External"/><Relationship Id="rId24" Type="http://schemas.openxmlformats.org/officeDocument/2006/relationships/image" Target="file:///G:\..\..\..\Program%20Files\Tencent\QQ\Users\838997379\Local%20Settings\Temp\9~9WDH%60$HY_DNY5WUECN(IG.jpg" TargetMode="External"/><Relationship Id="rId45" Type="http://schemas.openxmlformats.org/officeDocument/2006/relationships/image" Target="file:///G:\..\..\..\Program%20Files\Tencent\QQ\Users\838997379\Local%20Settings\Temp\9~9WDH%60$HY_DNY5WUECN(IG.jpg" TargetMode="External"/><Relationship Id="rId66" Type="http://schemas.openxmlformats.org/officeDocument/2006/relationships/image" Target="file:///G:\..\..\..\Program%20Files\Tencent\QQ\Users\838997379\Local%20Settings\Temp\9~9WDH%60$HY_DNY5WUECN(IG.jpg" TargetMode="External"/><Relationship Id="rId87" Type="http://schemas.openxmlformats.org/officeDocument/2006/relationships/image" Target="file:///G:\..\..\..\Program%20Files\Tencent\QQ\Users\838997379\Local%20Settings\Temp\9~9WDH%60$HY_DNY5WUECN(IG.jpg" TargetMode="External"/><Relationship Id="rId110" Type="http://schemas.openxmlformats.org/officeDocument/2006/relationships/image" Target="file:///G:\..\..\..\Program%20Files\Tencent\QQ\Users\838997379\Local%20Settings\Temp\9~9WDH%60$HY_DNY5WUECN(IG.jpg" TargetMode="External"/><Relationship Id="rId131" Type="http://schemas.openxmlformats.org/officeDocument/2006/relationships/image" Target="file:///G:\..\..\..\Program%20Files\Tencent\QQ\Users\838997379\Local%20Settings\Temp\HH$WUP@6R68AAAA(7%5b%5bLC%5dD.jpg" TargetMode="External"/><Relationship Id="rId327" Type="http://schemas.openxmlformats.org/officeDocument/2006/relationships/image" Target="file:///G:\..\..\..\Program%20Files\Tencent\QQ\Users\838997379\Local%20Settings\Temp\QICVVT3LU27%5bR%25XT%5d%5b852NC.jpg" TargetMode="External"/><Relationship Id="rId348" Type="http://schemas.openxmlformats.org/officeDocument/2006/relationships/image" Target="file:///G:\..\..\..\Program%20Files\Tencent\QQ\Users\838997379\Local%20Settings\Temp\9~9WDH%60$HY_DNY5WUECN(IG.jpg" TargetMode="External"/><Relationship Id="rId369" Type="http://schemas.openxmlformats.org/officeDocument/2006/relationships/image" Target="file:///G:\..\..\..\Program%20Files\Tencent\QQ\Users\838997379\Local%20Settings\Temp\9~9WDH%60$HY_DNY5WUECN(IG.jpg" TargetMode="External"/><Relationship Id="rId152" Type="http://schemas.openxmlformats.org/officeDocument/2006/relationships/image" Target="file:///G:\..\..\..\Program%20Files\Tencent\QQ\Users\838997379\Local%20Settings\Temp\9~9WDH%60$HY_DNY5WUECN(IG.jpg" TargetMode="External"/><Relationship Id="rId173" Type="http://schemas.openxmlformats.org/officeDocument/2006/relationships/image" Target="file:///G:\..\..\..\Program%20Files\Tencent\QQ\Users\838997379\Local%20Settings\Temp\9~9WDH%60$HY_DNY5WUECN(IG.jpg" TargetMode="External"/><Relationship Id="rId194" Type="http://schemas.openxmlformats.org/officeDocument/2006/relationships/image" Target="file:///G:\..\..\..\Program%20Files\Tencent\QQ\Users\838997379\Local%20Settings\Temp\QICVVT3LU27%5bR%25XT%5d%5b852NC.jpg" TargetMode="External"/><Relationship Id="rId208" Type="http://schemas.openxmlformats.org/officeDocument/2006/relationships/image" Target="file:///G:\..\..\..\Program%20Files\Tencent\QQ\Users\838997379\Local%20Settings\Temp\9~9WDH%60$HY_DNY5WUECN(IG.jpg" TargetMode="External"/><Relationship Id="rId229" Type="http://schemas.openxmlformats.org/officeDocument/2006/relationships/image" Target="file:///G:\..\..\..\Program%20Files\Tencent\QQ\Users\838997379\Local%20Settings\Temp\9~9WDH%60$HY_DNY5WUECN(IG.jpg" TargetMode="External"/><Relationship Id="rId380" Type="http://schemas.openxmlformats.org/officeDocument/2006/relationships/image" Target="file:///G:\..\..\..\Program%20Files\Tencent\QQ\Users\838997379\Local%20Settings\Temp\9~9WDH%60$HY_DNY5WUECN(IG.jpg" TargetMode="External"/><Relationship Id="rId415" Type="http://schemas.openxmlformats.org/officeDocument/2006/relationships/image" Target="file:///G:\..\..\..\Program%20Files\Tencent\QQ\Users\838997379\Local%20Settings\Temp\QICVVT3LU27%5bR%25XT%5d%5b852NC.jpg" TargetMode="External"/><Relationship Id="rId240" Type="http://schemas.openxmlformats.org/officeDocument/2006/relationships/image" Target="file:///G:\..\..\..\Program%20Files\Tencent\QQ\Users\838997379\Local%20Settings\Temp\9~9WDH%60$HY_DNY5WUECN(IG.jpg" TargetMode="External"/><Relationship Id="rId261" Type="http://schemas.openxmlformats.org/officeDocument/2006/relationships/image" Target="file:///G:\..\..\..\Program%20Files\Tencent\QQ\Users\838997379\Local%20Settings\Temp\9~9WDH%60$HY_DNY5WUECN(IG.jpg" TargetMode="External"/><Relationship Id="rId14" Type="http://schemas.openxmlformats.org/officeDocument/2006/relationships/image" Target="file:///G:\..\..\..\Program%20Files\Tencent\QQ\Users\838997379\Local%20Settings\Temp\9~9WDH%60$HY_DNY5WUECN(IG.jpg" TargetMode="External"/><Relationship Id="rId35" Type="http://schemas.openxmlformats.org/officeDocument/2006/relationships/image" Target="file:///G:\..\..\..\Program%20Files\Tencent\QQ\Users\838997379\Local%20Settings\Temp\9~9WDH%60$HY_DNY5WUECN(IG.jpg" TargetMode="External"/><Relationship Id="rId56" Type="http://schemas.openxmlformats.org/officeDocument/2006/relationships/image" Target="file:///G:\..\..\..\Program%20Files\Tencent\QQ\Users\838997379\Local%20Settings\Temp\QICVVT3LU27%5bR%25XT%5d%5b852NC.jpg" TargetMode="External"/><Relationship Id="rId77" Type="http://schemas.openxmlformats.org/officeDocument/2006/relationships/image" Target="file:///G:\..\..\..\Program%20Files\Tencent\QQ\Users\838997379\Local%20Settings\Temp\9~9WDH%60$HY_DNY5WUECN(IG.jpg" TargetMode="External"/><Relationship Id="rId100" Type="http://schemas.openxmlformats.org/officeDocument/2006/relationships/image" Target="file:///G:\..\..\..\Program%20Files\Tencent\QQ\Users\838997379\Local%20Settings\Temp\9~9WDH%60$HY_DNY5WUECN(IG.jpg" TargetMode="External"/><Relationship Id="rId282" Type="http://schemas.openxmlformats.org/officeDocument/2006/relationships/image" Target="file:///G:\..\..\..\Program%20Files\Tencent\QQ\Users\838997379\Local%20Settings\Temp\9~9WDH%60$HY_DNY5WUECN(IG.jpg" TargetMode="External"/><Relationship Id="rId317" Type="http://schemas.openxmlformats.org/officeDocument/2006/relationships/image" Target="file:///G:\..\..\..\Program%20Files\Tencent\QQ\Users\838997379\Local%20Settings\Temp\9~9WDH%60$HY_DNY5WUECN(IG.jpg" TargetMode="External"/><Relationship Id="rId338" Type="http://schemas.openxmlformats.org/officeDocument/2006/relationships/image" Target="file:///G:\..\..\..\Program%20Files\Tencent\QQ\Users\838997379\Local%20Settings\Temp\9~9WDH%60$HY_DNY5WUECN(IG.jpg" TargetMode="External"/><Relationship Id="rId359" Type="http://schemas.openxmlformats.org/officeDocument/2006/relationships/image" Target="file:///G:\..\..\..\Program%20Files\Tencent\QQ\Users\838997379\Local%20Settings\Temp\QICVVT3LU27%5bR%25XT%5d%5b852NC.jpg" TargetMode="External"/><Relationship Id="rId8" Type="http://schemas.openxmlformats.org/officeDocument/2006/relationships/image" Target="file:///G:\..\..\..\Program%20Files\Tencent\QQ\Users\838997379\Local%20Settings\Temp\9~9WDH%60$HY_DNY5WUECN(IG.jpg" TargetMode="External"/><Relationship Id="rId98" Type="http://schemas.openxmlformats.org/officeDocument/2006/relationships/image" Target="file:///G:\..\..\..\Program%20Files\Tencent\QQ\Users\838997379\Local%20Settings\Temp\9~9WDH%60$HY_DNY5WUECN(IG.jpg" TargetMode="External"/><Relationship Id="rId121" Type="http://schemas.openxmlformats.org/officeDocument/2006/relationships/image" Target="file:///G:\..\..\..\Program%20Files\Tencent\QQ\Users\838997379\Local%20Settings\Temp\9~9WDH%60$HY_DNY5WUECN(IG.jpg" TargetMode="External"/><Relationship Id="rId142" Type="http://schemas.openxmlformats.org/officeDocument/2006/relationships/image" Target="file:///G:\..\..\..\Program%20Files\Tencent\QQ\Users\838997379\Local%20Settings\Temp\9~9WDH%60$HY_DNY5WUECN(IG.jpg" TargetMode="External"/><Relationship Id="rId163" Type="http://schemas.openxmlformats.org/officeDocument/2006/relationships/image" Target="file:///G:\..\..\..\Program%20Files\Tencent\QQ\Users\838997379\Local%20Settings\Temp\9~9WDH%60$HY_DNY5WUECN(IG.jpg" TargetMode="External"/><Relationship Id="rId184" Type="http://schemas.openxmlformats.org/officeDocument/2006/relationships/image" Target="file:///G:\..\..\..\Program%20Files\Tencent\QQ\Users\838997379\Local%20Settings\Temp\9~9WDH%60$HY_DNY5WUECN(IG.jpg" TargetMode="External"/><Relationship Id="rId219" Type="http://schemas.openxmlformats.org/officeDocument/2006/relationships/image" Target="file:///G:\..\..\..\Program%20Files\Tencent\QQ\Users\838997379\Local%20Settings\Temp\9~9WDH%60$HY_DNY5WUECN(IG.jpg" TargetMode="External"/><Relationship Id="rId370" Type="http://schemas.openxmlformats.org/officeDocument/2006/relationships/image" Target="file:///G:\..\..\..\Program%20Files\Tencent\QQ\Users\838997379\Local%20Settings\Temp\9~9WDH%60$HY_DNY5WUECN(IG.jpg" TargetMode="External"/><Relationship Id="rId391" Type="http://schemas.openxmlformats.org/officeDocument/2006/relationships/image" Target="file:///G:\..\..\..\Program%20Files\Tencent\QQ\Users\838997379\Local%20Settings\Temp\9~9WDH%60$HY_DNY5WUECN(IG.jpg" TargetMode="External"/><Relationship Id="rId405" Type="http://schemas.openxmlformats.org/officeDocument/2006/relationships/image" Target="file:///G:\..\..\..\Program%20Files\Tencent\QQ\Users\838997379\Local%20Settings\Temp\9~9WDH%60$HY_DNY5WUECN(IG.jpg" TargetMode="External"/><Relationship Id="rId230" Type="http://schemas.openxmlformats.org/officeDocument/2006/relationships/image" Target="file:///G:\..\..\..\Program%20Files\Tencent\QQ\Users\838997379\Local%20Settings\Temp\9~9WDH%60$HY_DNY5WUECN(IG.jpg" TargetMode="External"/><Relationship Id="rId251" Type="http://schemas.openxmlformats.org/officeDocument/2006/relationships/image" Target="file:///G:\..\..\..\Program%20Files\Tencent\QQ\Users\838997379\Local%20Settings\Temp\QICVVT3LU27%5bR%25XT%5d%5b852NC.jpg" TargetMode="External"/><Relationship Id="rId25" Type="http://schemas.openxmlformats.org/officeDocument/2006/relationships/image" Target="file:///G:\..\..\..\Program%20Files\Tencent\QQ\Users\838997379\Local%20Settings\Temp\9~9WDH%60$HY_DNY5WUECN(IG.jpg" TargetMode="External"/><Relationship Id="rId46" Type="http://schemas.openxmlformats.org/officeDocument/2006/relationships/image" Target="file:///G:\..\..\..\Program%20Files\Tencent\QQ\Users\838997379\Local%20Settings\Temp\9~9WDH%60$HY_DNY5WUECN(IG.jpg" TargetMode="External"/><Relationship Id="rId67" Type="http://schemas.openxmlformats.org/officeDocument/2006/relationships/image" Target="file:///G:\..\..\..\Program%20Files\Tencent\QQ\Users\838997379\Local%20Settings\Temp\9~9WDH%60$HY_DNY5WUECN(IG.jpg" TargetMode="External"/><Relationship Id="rId272" Type="http://schemas.openxmlformats.org/officeDocument/2006/relationships/image" Target="file:///G:\..\..\..\Program%20Files\Tencent\QQ\Users\838997379\Local%20Settings\Temp\HH$WUP@6R68AAAA(7%5b%5bLC%5dD.jpg" TargetMode="External"/><Relationship Id="rId293" Type="http://schemas.openxmlformats.org/officeDocument/2006/relationships/image" Target="file:///G:\..\..\..\Program%20Files\Tencent\QQ\Users\838997379\Local%20Settings\Temp\9~9WDH%60$HY_DNY5WUECN(IG.jpg" TargetMode="External"/><Relationship Id="rId307" Type="http://schemas.openxmlformats.org/officeDocument/2006/relationships/image" Target="file:///G:\..\..\..\Program%20Files\Tencent\QQ\Users\838997379\Local%20Settings\Temp\QICVVT3LU27%5bR%25XT%5d%5b852NC.jpg" TargetMode="External"/><Relationship Id="rId328" Type="http://schemas.openxmlformats.org/officeDocument/2006/relationships/image" Target="file:///G:\..\..\..\Program%20Files\Tencent\QQ\Users\838997379\Local%20Settings\Temp\QICVVT3LU27%5bR%25XT%5d%5b852NC.jpg" TargetMode="External"/><Relationship Id="rId349" Type="http://schemas.openxmlformats.org/officeDocument/2006/relationships/image" Target="file:///G:\..\..\..\Program%20Files\Tencent\QQ\Users\838997379\Local%20Settings\Temp\9~9WDH%60$HY_DNY5WUECN(IG.jpg" TargetMode="External"/><Relationship Id="rId88" Type="http://schemas.openxmlformats.org/officeDocument/2006/relationships/image" Target="file:///G:\..\..\..\Program%20Files\Tencent\QQ\Users\838997379\Local%20Settings\Temp\9~9WDH%60$HY_DNY5WUECN(IG.jpg" TargetMode="External"/><Relationship Id="rId111" Type="http://schemas.openxmlformats.org/officeDocument/2006/relationships/image" Target="file:///G:\..\..\..\Program%20Files\Tencent\QQ\Users\838997379\Local%20Settings\Temp\9~9WDH%60$HY_DNY5WUECN(IG.jpg" TargetMode="External"/><Relationship Id="rId132" Type="http://schemas.openxmlformats.org/officeDocument/2006/relationships/image" Target="file:///G:\..\..\..\Program%20Files\Tencent\QQ\Users\838997379\Local%20Settings\Temp\HH$WUP@6R68AAAA(7%5b%5bLC%5dD.jpg" TargetMode="External"/><Relationship Id="rId153" Type="http://schemas.openxmlformats.org/officeDocument/2006/relationships/image" Target="file:///G:\..\..\..\Program%20Files\Tencent\QQ\Users\838997379\Local%20Settings\Temp\9~9WDH%60$HY_DNY5WUECN(IG.jpg" TargetMode="External"/><Relationship Id="rId174" Type="http://schemas.openxmlformats.org/officeDocument/2006/relationships/image" Target="file:///G:\..\..\..\Program%20Files\Tencent\QQ\Users\838997379\Local%20Settings\Temp\9~9WDH%60$HY_DNY5WUECN(IG.jpg" TargetMode="External"/><Relationship Id="rId195" Type="http://schemas.openxmlformats.org/officeDocument/2006/relationships/image" Target="file:///G:\..\..\..\Program%20Files\Tencent\QQ\Users\838997379\Local%20Settings\Temp\9~9WDH%60$HY_DNY5WUECN(IG.jpg" TargetMode="External"/><Relationship Id="rId209" Type="http://schemas.openxmlformats.org/officeDocument/2006/relationships/image" Target="file:///G:\..\..\..\Program%20Files\Tencent\QQ\Users\838997379\Local%20Settings\Temp\9~9WDH%60$HY_DNY5WUECN(IG.jpg" TargetMode="External"/><Relationship Id="rId360" Type="http://schemas.openxmlformats.org/officeDocument/2006/relationships/image" Target="file:///G:\..\..\..\Program%20Files\Tencent\QQ\Users\838997379\Local%20Settings\Temp\QICVVT3LU27%5bR%25XT%5d%5b852NC.jpg" TargetMode="External"/><Relationship Id="rId381" Type="http://schemas.openxmlformats.org/officeDocument/2006/relationships/image" Target="file:///G:\..\..\..\Program%20Files\Tencent\QQ\Users\838997379\Local%20Settings\Temp\9~9WDH%60$HY_DNY5WUECN(IG.jpg" TargetMode="External"/><Relationship Id="rId416" Type="http://schemas.openxmlformats.org/officeDocument/2006/relationships/image" Target="file:///G:\..\..\..\Program%20Files\Tencent\QQ\Users\838997379\Local%20Settings\Temp\QICVVT3LU27%5bR%25XT%5d%5b852NC.jpg" TargetMode="External"/><Relationship Id="rId220" Type="http://schemas.openxmlformats.org/officeDocument/2006/relationships/image" Target="file:///G:\..\..\..\Program%20Files\Tencent\QQ\Users\838997379\Local%20Settings\Temp\9~9WDH%60$HY_DNY5WUECN(IG.jpg" TargetMode="External"/><Relationship Id="rId241" Type="http://schemas.openxmlformats.org/officeDocument/2006/relationships/image" Target="file:///G:\..\..\..\Program%20Files\Tencent\QQ\Users\838997379\Local%20Settings\Temp\9~9WDH%60$HY_DNY5WUECN(IG.jpg" TargetMode="External"/><Relationship Id="rId15" Type="http://schemas.openxmlformats.org/officeDocument/2006/relationships/image" Target="file:///G:\..\..\..\Program%20Files\Tencent\QQ\Users\838997379\Local%20Settings\Temp\9~9WDH%60$HY_DNY5WUECN(IG.jpg" TargetMode="External"/><Relationship Id="rId36" Type="http://schemas.openxmlformats.org/officeDocument/2006/relationships/image" Target="file:///G:\..\..\..\Program%20Files\Tencent\QQ\Users\838997379\Local%20Settings\Temp\QICVVT3LU27%5bR%25XT%5d%5b852NC.jpg" TargetMode="External"/><Relationship Id="rId57" Type="http://schemas.openxmlformats.org/officeDocument/2006/relationships/image" Target="file:///G:\..\..\..\Program%20Files\Tencent\QQ\Users\838997379\Local%20Settings\Temp\QICVVT3LU27%5bR%25XT%5d%5b852NC.jpg" TargetMode="External"/><Relationship Id="rId262" Type="http://schemas.openxmlformats.org/officeDocument/2006/relationships/image" Target="file:///G:\..\..\..\Program%20Files\Tencent\QQ\Users\838997379\Local%20Settings\Temp\9~9WDH%60$HY_DNY5WUECN(IG.jpg" TargetMode="External"/><Relationship Id="rId283" Type="http://schemas.openxmlformats.org/officeDocument/2006/relationships/image" Target="file:///G:\..\..\..\Program%20Files\Tencent\QQ\Users\838997379\Local%20Settings\Temp\9~9WDH%60$HY_DNY5WUECN(IG.jpg" TargetMode="External"/><Relationship Id="rId318" Type="http://schemas.openxmlformats.org/officeDocument/2006/relationships/image" Target="file:///G:\..\..\..\Program%20Files\Tencent\QQ\Users\838997379\Local%20Settings\Temp\9~9WDH%60$HY_DNY5WUECN(IG.jpg" TargetMode="External"/><Relationship Id="rId339" Type="http://schemas.openxmlformats.org/officeDocument/2006/relationships/image" Target="file:///G:\..\..\..\Program%20Files\Tencent\QQ\Users\838997379\Local%20Settings\Temp\9~9WDH%60$HY_DNY5WUECN(IG.jpg" TargetMode="External"/><Relationship Id="rId78" Type="http://schemas.openxmlformats.org/officeDocument/2006/relationships/image" Target="file:///G:\..\..\..\Program%20Files\Tencent\QQ\Users\838997379\Local%20Settings\Temp\9~9WDH%60$HY_DNY5WUECN(IG.jpg" TargetMode="External"/><Relationship Id="rId99" Type="http://schemas.openxmlformats.org/officeDocument/2006/relationships/image" Target="file:///G:\..\..\..\Program%20Files\Tencent\QQ\Users\838997379\Local%20Settings\Temp\9~9WDH%60$HY_DNY5WUECN(IG.jpg" TargetMode="External"/><Relationship Id="rId101" Type="http://schemas.openxmlformats.org/officeDocument/2006/relationships/image" Target="file:///G:\..\..\..\Program%20Files\Tencent\QQ\Users\838997379\Local%20Settings\Temp\9~9WDH%60$HY_DNY5WUECN(IG.jpg" TargetMode="External"/><Relationship Id="rId122" Type="http://schemas.openxmlformats.org/officeDocument/2006/relationships/image" Target="file:///G:\..\..\..\Program%20Files\Tencent\QQ\Users\838997379\Local%20Settings\Temp\9~9WDH%60$HY_DNY5WUECN(IG.jpg" TargetMode="External"/><Relationship Id="rId143" Type="http://schemas.openxmlformats.org/officeDocument/2006/relationships/image" Target="file:///G:\..\..\..\Program%20Files\Tencent\QQ\Users\838997379\Local%20Settings\Temp\9~9WDH%60$HY_DNY5WUECN(IG.jpg" TargetMode="External"/><Relationship Id="rId164" Type="http://schemas.openxmlformats.org/officeDocument/2006/relationships/image" Target="file:///G:\..\..\..\Program%20Files\Tencent\QQ\Users\838997379\Local%20Settings\Temp\QICVVT3LU27%5bR%25XT%5d%5b852NC.jpg" TargetMode="External"/><Relationship Id="rId185" Type="http://schemas.openxmlformats.org/officeDocument/2006/relationships/image" Target="file:///G:\..\..\..\Program%20Files\Tencent\QQ\Users\838997379\Local%20Settings\Temp\9~9WDH%60$HY_DNY5WUECN(IG.jpg" TargetMode="External"/><Relationship Id="rId350" Type="http://schemas.openxmlformats.org/officeDocument/2006/relationships/image" Target="file:///G:\..\..\..\Program%20Files\Tencent\QQ\Users\838997379\Local%20Settings\Temp\9~9WDH%60$HY_DNY5WUECN(IG.jpg" TargetMode="External"/><Relationship Id="rId371" Type="http://schemas.openxmlformats.org/officeDocument/2006/relationships/image" Target="file:///G:\..\..\..\Program%20Files\Tencent\QQ\Users\838997379\Local%20Settings\Temp\9~9WDH%60$HY_DNY5WUECN(IG.jpg" TargetMode="External"/><Relationship Id="rId406" Type="http://schemas.openxmlformats.org/officeDocument/2006/relationships/image" Target="file:///G:\..\..\..\Program%20Files\Tencent\QQ\Users\838997379\Local%20Settings\Temp\9~9WDH%60$HY_DNY5WUECN(IG.jpg" TargetMode="External"/><Relationship Id="rId9" Type="http://schemas.openxmlformats.org/officeDocument/2006/relationships/image" Target="file:///G:\..\..\..\Program%20Files\Tencent\QQ\Users\838997379\Local%20Settings\Temp\9~9WDH%60$HY_DNY5WUECN(IG.jpg" TargetMode="External"/><Relationship Id="rId210" Type="http://schemas.openxmlformats.org/officeDocument/2006/relationships/image" Target="file:///G:\..\..\..\Program%20Files\Tencent\QQ\Users\838997379\Local%20Settings\Temp\9~9WDH%60$HY_DNY5WUECN(IG.jpg" TargetMode="External"/><Relationship Id="rId392" Type="http://schemas.openxmlformats.org/officeDocument/2006/relationships/image" Target="file:///G:\..\..\..\Program%20Files\Tencent\QQ\Users\838997379\Local%20Settings\Temp\9~9WDH%60$HY_DNY5WUECN(IG.jpg" TargetMode="External"/><Relationship Id="rId26" Type="http://schemas.openxmlformats.org/officeDocument/2006/relationships/image" Target="file:///G:\..\..\..\Program%20Files\Tencent\QQ\Users\838997379\Local%20Settings\Temp\9~9WDH%60$HY_DNY5WUECN(IG.jpg" TargetMode="External"/><Relationship Id="rId231" Type="http://schemas.openxmlformats.org/officeDocument/2006/relationships/image" Target="file:///G:\..\..\..\Program%20Files\Tencent\QQ\Users\838997379\Local%20Settings\Temp\9~9WDH%60$HY_DNY5WUECN(IG.jpg" TargetMode="External"/><Relationship Id="rId252" Type="http://schemas.openxmlformats.org/officeDocument/2006/relationships/image" Target="file:///G:\..\..\..\Program%20Files\Tencent\QQ\Users\838997379\Local%20Settings\Temp\QICVVT3LU27%5bR%25XT%5d%5b852NC.jpg" TargetMode="External"/><Relationship Id="rId273" Type="http://schemas.openxmlformats.org/officeDocument/2006/relationships/image" Target="file:///G:\..\..\..\Program%20Files\Tencent\QQ\Users\838997379\Local%20Settings\Temp\QICVVT3LU27%5bR%25XT%5d%5b852NC.jpg" TargetMode="External"/><Relationship Id="rId294" Type="http://schemas.openxmlformats.org/officeDocument/2006/relationships/image" Target="file:///G:\..\..\..\Program%20Files\Tencent\QQ\Users\838997379\Local%20Settings\Temp\9~9WDH%60$HY_DNY5WUECN(IG.jpg" TargetMode="External"/><Relationship Id="rId308" Type="http://schemas.openxmlformats.org/officeDocument/2006/relationships/image" Target="file:///G:\..\..\..\Program%20Files\Tencent\QQ\Users\838997379\Local%20Settings\Temp\QICVVT3LU27%5bR%25XT%5d%5b852NC.jpg" TargetMode="External"/><Relationship Id="rId329" Type="http://schemas.openxmlformats.org/officeDocument/2006/relationships/image" Target="file:///G:\..\..\..\Program%20Files\Tencent\QQ\Users\838997379\Local%20Settings\Temp\QICVVT3LU27%5bR%25XT%5d%5b852NC.jpg" TargetMode="External"/><Relationship Id="rId47" Type="http://schemas.openxmlformats.org/officeDocument/2006/relationships/image" Target="file:///G:\..\..\..\Program%20Files\Tencent\QQ\Users\838997379\Local%20Settings\Temp\9~9WDH%60$HY_DNY5WUECN(IG.jpg" TargetMode="External"/><Relationship Id="rId68" Type="http://schemas.openxmlformats.org/officeDocument/2006/relationships/image" Target="file:///G:\..\..\..\Program%20Files\Tencent\QQ\Users\838997379\Local%20Settings\Temp\9~9WDH%60$HY_DNY5WUECN(IG.jpg" TargetMode="External"/><Relationship Id="rId89" Type="http://schemas.openxmlformats.org/officeDocument/2006/relationships/image" Target="file:///G:\..\..\..\Program%20Files\Tencent\QQ\Users\838997379\Local%20Settings\Temp\9~9WDH%60$HY_DNY5WUECN(IG.jpg" TargetMode="External"/><Relationship Id="rId112" Type="http://schemas.openxmlformats.org/officeDocument/2006/relationships/image" Target="file:///G:\..\..\..\Program%20Files\Tencent\QQ\Users\838997379\Local%20Settings\Temp\9~9WDH%60$HY_DNY5WUECN(IG.jpg" TargetMode="External"/><Relationship Id="rId133" Type="http://schemas.openxmlformats.org/officeDocument/2006/relationships/image" Target="file:///G:\..\..\..\Program%20Files\Tencent\QQ\Users\838997379\Local%20Settings\Temp\QICVVT3LU27%5bR%25XT%5d%5b852NC.jpg" TargetMode="External"/><Relationship Id="rId154" Type="http://schemas.openxmlformats.org/officeDocument/2006/relationships/image" Target="file:///G:\..\..\..\Program%20Files\Tencent\QQ\Users\838997379\Local%20Settings\Temp\9~9WDH%60$HY_DNY5WUECN(IG.jpg" TargetMode="External"/><Relationship Id="rId175" Type="http://schemas.openxmlformats.org/officeDocument/2006/relationships/image" Target="file:///G:\..\..\..\Program%20Files\Tencent\QQ\Users\838997379\Local%20Settings\Temp\9~9WDH%60$HY_DNY5WUECN(IG.jpg" TargetMode="External"/><Relationship Id="rId340" Type="http://schemas.openxmlformats.org/officeDocument/2006/relationships/image" Target="file:///G:\..\..\..\Program%20Files\Tencent\QQ\Users\838997379\Local%20Settings\Temp\9~9WDH%60$HY_DNY5WUECN(IG.jpg" TargetMode="External"/><Relationship Id="rId361" Type="http://schemas.openxmlformats.org/officeDocument/2006/relationships/image" Target="file:///G:\..\..\..\Program%20Files\Tencent\QQ\Users\838997379\Local%20Settings\Temp\QICVVT3LU27%5bR%25XT%5d%5b852NC.jpg" TargetMode="External"/><Relationship Id="rId196" Type="http://schemas.openxmlformats.org/officeDocument/2006/relationships/image" Target="file:///G:\..\..\..\Program%20Files\Tencent\QQ\Users\838997379\Local%20Settings\Temp\9~9WDH%60$HY_DNY5WUECN(IG.jpg" TargetMode="External"/><Relationship Id="rId200" Type="http://schemas.openxmlformats.org/officeDocument/2006/relationships/image" Target="file:///G:\..\..\..\Program%20Files\Tencent\QQ\Users\838997379\Local%20Settings\Temp\9~9WDH%60$HY_DNY5WUECN(IG.jpg" TargetMode="External"/><Relationship Id="rId382" Type="http://schemas.openxmlformats.org/officeDocument/2006/relationships/image" Target="file:///G:\..\..\..\Program%20Files\Tencent\QQ\Users\838997379\Local%20Settings\Temp\9~9WDH%60$HY_DNY5WUECN(IG.jpg" TargetMode="External"/><Relationship Id="rId417" Type="http://schemas.openxmlformats.org/officeDocument/2006/relationships/image" Target="file:///G:\..\..\..\Program%20Files\Tencent\QQ\Users\838997379\Local%20Settings\Temp\QICVVT3LU27%5bR%25XT%5d%5b852NC.jpg" TargetMode="External"/><Relationship Id="rId16" Type="http://schemas.openxmlformats.org/officeDocument/2006/relationships/image" Target="file:///G:\..\..\..\Program%20Files\Tencent\QQ\Users\838997379\Local%20Settings\Temp\9~9WDH%60$HY_DNY5WUECN(IG.jpg" TargetMode="External"/><Relationship Id="rId221" Type="http://schemas.openxmlformats.org/officeDocument/2006/relationships/image" Target="file:///G:\..\..\..\Program%20Files\Tencent\QQ\Users\838997379\Local%20Settings\Temp\9~9WDH%60$HY_DNY5WUECN(IG.jpg" TargetMode="External"/><Relationship Id="rId242" Type="http://schemas.openxmlformats.org/officeDocument/2006/relationships/image" Target="file:///G:\..\..\..\Program%20Files\Tencent\QQ\Users\838997379\Local%20Settings\Temp\9~9WDH%60$HY_DNY5WUECN(IG.jpg" TargetMode="External"/><Relationship Id="rId263" Type="http://schemas.openxmlformats.org/officeDocument/2006/relationships/image" Target="file:///G:\..\..\..\Program%20Files\Tencent\QQ\Users\838997379\Local%20Settings\Temp\9~9WDH%60$HY_DNY5WUECN(IG.jpg" TargetMode="External"/><Relationship Id="rId284" Type="http://schemas.openxmlformats.org/officeDocument/2006/relationships/image" Target="file:///G:\..\..\..\Program%20Files\Tencent\QQ\Users\838997379\Local%20Settings\Temp\9~9WDH%60$HY_DNY5WUECN(IG.jpg" TargetMode="External"/><Relationship Id="rId319" Type="http://schemas.openxmlformats.org/officeDocument/2006/relationships/image" Target="file:///G:\..\..\..\Program%20Files\Tencent\QQ\Users\838997379\Local%20Settings\Temp\9~9WDH%60$HY_DNY5WUECN(IG.jpg" TargetMode="External"/><Relationship Id="rId37" Type="http://schemas.openxmlformats.org/officeDocument/2006/relationships/image" Target="file:///G:\..\..\..\Program%20Files\Tencent\QQ\Users\838997379\Local%20Settings\Temp\QICVVT3LU27%5bR%25XT%5d%5b852NC.jpg" TargetMode="External"/><Relationship Id="rId58" Type="http://schemas.openxmlformats.org/officeDocument/2006/relationships/image" Target="file:///G:\..\..\..\Program%20Files\Tencent\QQ\Users\838997379\Local%20Settings\Temp\9~9WDH%60$HY_DNY5WUECN(IG.jpg" TargetMode="External"/><Relationship Id="rId79" Type="http://schemas.openxmlformats.org/officeDocument/2006/relationships/image" Target="file:///G:\..\..\..\Program%20Files\Tencent\QQ\Users\838997379\Local%20Settings\Temp\HH$WUP@6R68AAAA(7%5b%5bLC%5dD.jpg" TargetMode="External"/><Relationship Id="rId102" Type="http://schemas.openxmlformats.org/officeDocument/2006/relationships/image" Target="file:///G:\..\..\..\Program%20Files\Tencent\QQ\Users\838997379\Local%20Settings\Temp\9~9WDH%60$HY_DNY5WUECN(IG.jpg" TargetMode="External"/><Relationship Id="rId123" Type="http://schemas.openxmlformats.org/officeDocument/2006/relationships/image" Target="file:///G:\..\..\..\Program%20Files\Tencent\QQ\Users\838997379\Local%20Settings\Temp\9~9WDH%60$HY_DNY5WUECN(IG.jpg" TargetMode="External"/><Relationship Id="rId144" Type="http://schemas.openxmlformats.org/officeDocument/2006/relationships/image" Target="file:///G:\..\..\..\Program%20Files\Tencent\QQ\Users\838997379\Local%20Settings\Temp\9~9WDH%60$HY_DNY5WUECN(IG.jpg" TargetMode="External"/><Relationship Id="rId330" Type="http://schemas.openxmlformats.org/officeDocument/2006/relationships/image" Target="file:///G:\..\..\..\Program%20Files\Tencent\QQ\Users\838997379\Local%20Settings\Temp\QICVVT3LU27%5bR%25XT%5d%5b852NC.jpg" TargetMode="External"/><Relationship Id="rId90" Type="http://schemas.openxmlformats.org/officeDocument/2006/relationships/image" Target="file:///G:\..\..\..\Program%20Files\Tencent\QQ\Users\838997379\Local%20Settings\Temp\9~9WDH%60$HY_DNY5WUECN(IG.jpg" TargetMode="External"/><Relationship Id="rId165" Type="http://schemas.openxmlformats.org/officeDocument/2006/relationships/image" Target="file:///G:\..\..\..\Program%20Files\Tencent\QQ\Users\838997379\Local%20Settings\Temp\QICVVT3LU27%5bR%25XT%5d%5b852NC.jpg" TargetMode="External"/><Relationship Id="rId186" Type="http://schemas.openxmlformats.org/officeDocument/2006/relationships/image" Target="file:///G:\..\..\..\Program%20Files\Tencent\QQ\Users\838997379\Local%20Settings\Temp\9~9WDH%60$HY_DNY5WUECN(IG.jpg" TargetMode="External"/><Relationship Id="rId351" Type="http://schemas.openxmlformats.org/officeDocument/2006/relationships/image" Target="file:///G:\..\..\..\Program%20Files\Tencent\QQ\Users\838997379\Local%20Settings\Temp\9~9WDH%60$HY_DNY5WUECN(IG.jpg" TargetMode="External"/><Relationship Id="rId372" Type="http://schemas.openxmlformats.org/officeDocument/2006/relationships/image" Target="file:///G:\..\..\..\Program%20Files\Tencent\QQ\Users\838997379\Local%20Settings\Temp\9~9WDH%60$HY_DNY5WUECN(IG.jpg" TargetMode="External"/><Relationship Id="rId393" Type="http://schemas.openxmlformats.org/officeDocument/2006/relationships/image" Target="file:///G:\..\..\..\Program%20Files\Tencent\QQ\Users\838997379\Local%20Settings\Temp\9~9WDH%60$HY_DNY5WUECN(IG.jpg" TargetMode="External"/><Relationship Id="rId407" Type="http://schemas.openxmlformats.org/officeDocument/2006/relationships/image" Target="file:///G:\..\..\..\Program%20Files\Tencent\QQ\Users\838997379\Local%20Settings\Temp\9~9WDH%60$HY_DNY5WUECN(IG.jpg" TargetMode="External"/><Relationship Id="rId211" Type="http://schemas.openxmlformats.org/officeDocument/2006/relationships/image" Target="file:///G:\..\..\..\Program%20Files\Tencent\QQ\Users\838997379\Local%20Settings\Temp\9~9WDH%60$HY_DNY5WUECN(IG.jpg" TargetMode="External"/><Relationship Id="rId232" Type="http://schemas.openxmlformats.org/officeDocument/2006/relationships/image" Target="file:///G:\..\..\..\Program%20Files\Tencent\QQ\Users\838997379\Local%20Settings\Temp\9~9WDH%60$HY_DNY5WUECN(IG.jpg" TargetMode="External"/><Relationship Id="rId253" Type="http://schemas.openxmlformats.org/officeDocument/2006/relationships/image" Target="file:///G:\..\..\..\Program%20Files\Tencent\QQ\Users\838997379\Local%20Settings\Temp\QICVVT3LU27%5bR%25XT%5d%5b852NC.jpg" TargetMode="External"/><Relationship Id="rId274" Type="http://schemas.openxmlformats.org/officeDocument/2006/relationships/image" Target="file:///G:\..\..\..\Program%20Files\Tencent\QQ\Users\838997379\Local%20Settings\Temp\QICVVT3LU27%5bR%25XT%5d%5b852NC.jpg" TargetMode="External"/><Relationship Id="rId295" Type="http://schemas.openxmlformats.org/officeDocument/2006/relationships/image" Target="file:///G:\..\..\..\Program%20Files\Tencent\QQ\Users\838997379\Local%20Settings\Temp\9~9WDH%60$HY_DNY5WUECN(IG.jpg" TargetMode="External"/><Relationship Id="rId309" Type="http://schemas.openxmlformats.org/officeDocument/2006/relationships/image" Target="file:///G:\..\..\..\Program%20Files\Tencent\QQ\Users\838997379\Local%20Settings\Temp\9~9WDH%60$HY_DNY5WUECN(IG.jpg" TargetMode="External"/><Relationship Id="rId27" Type="http://schemas.openxmlformats.org/officeDocument/2006/relationships/image" Target="media/image2.jpeg"/><Relationship Id="rId48" Type="http://schemas.openxmlformats.org/officeDocument/2006/relationships/image" Target="file:///G:\..\..\..\Program%20Files\Tencent\QQ\Users\838997379\Local%20Settings\Temp\9~9WDH%60$HY_DNY5WUECN(IG.jpg" TargetMode="External"/><Relationship Id="rId69" Type="http://schemas.openxmlformats.org/officeDocument/2006/relationships/image" Target="file:///G:\..\..\..\Program%20Files\Tencent\QQ\Users\838997379\Local%20Settings\Temp\9~9WDH%60$HY_DNY5WUECN(IG.jpg" TargetMode="External"/><Relationship Id="rId113" Type="http://schemas.openxmlformats.org/officeDocument/2006/relationships/image" Target="file:///G:\..\..\..\Program%20Files\Tencent\QQ\Users\838997379\Local%20Settings\Temp\9~9WDH%60$HY_DNY5WUECN(IG.jpg" TargetMode="External"/><Relationship Id="rId134" Type="http://schemas.openxmlformats.org/officeDocument/2006/relationships/image" Target="file:///G:\..\..\..\Program%20Files\Tencent\QQ\Users\838997379\Local%20Settings\Temp\QICVVT3LU27%5bR%25XT%5d%5b852NC.jpg" TargetMode="External"/><Relationship Id="rId320" Type="http://schemas.openxmlformats.org/officeDocument/2006/relationships/image" Target="file:///G:\..\..\..\Program%20Files\Tencent\QQ\Users\838997379\Local%20Settings\Temp\9~9WDH%60$HY_DNY5WUECN(IG.jpg" TargetMode="External"/><Relationship Id="rId80" Type="http://schemas.openxmlformats.org/officeDocument/2006/relationships/image" Target="file:///G:\..\..\..\Program%20Files\Tencent\QQ\Users\838997379\Local%20Settings\Temp\QICVVT3LU27%5bR%25XT%5d%5b852NC.jpg" TargetMode="External"/><Relationship Id="rId155" Type="http://schemas.openxmlformats.org/officeDocument/2006/relationships/image" Target="file:///G:\..\..\..\Program%20Files\Tencent\QQ\Users\838997379\Local%20Settings\Temp\9~9WDH%60$HY_DNY5WUECN(IG.jpg" TargetMode="External"/><Relationship Id="rId176" Type="http://schemas.openxmlformats.org/officeDocument/2006/relationships/image" Target="file:///G:\..\..\..\Program%20Files\Tencent\QQ\Users\838997379\Local%20Settings\Temp\9~9WDH%60$HY_DNY5WUECN(IG.jpg" TargetMode="External"/><Relationship Id="rId197" Type="http://schemas.openxmlformats.org/officeDocument/2006/relationships/image" Target="file:///G:\..\..\..\Program%20Files\Tencent\QQ\Users\838997379\Local%20Settings\Temp\9~9WDH%60$HY_DNY5WUECN(IG.jpg" TargetMode="External"/><Relationship Id="rId341" Type="http://schemas.openxmlformats.org/officeDocument/2006/relationships/image" Target="file:///G:\..\..\..\Program%20Files\Tencent\QQ\Users\838997379\Local%20Settings\Temp\9~9WDH%60$HY_DNY5WUECN(IG.jpg" TargetMode="External"/><Relationship Id="rId362" Type="http://schemas.openxmlformats.org/officeDocument/2006/relationships/image" Target="file:///G:\..\..\..\Program%20Files\Tencent\QQ\Users\838997379\Local%20Settings\Temp\QICVVT3LU27%5bR%25XT%5d%5b852NC.jpg" TargetMode="External"/><Relationship Id="rId383" Type="http://schemas.openxmlformats.org/officeDocument/2006/relationships/image" Target="file:///G:\..\..\..\Program%20Files\Tencent\QQ\Users\838997379\Local%20Settings\Temp\QICVVT3LU27%5bR%25XT%5d%5b852NC.jpg" TargetMode="External"/><Relationship Id="rId418" Type="http://schemas.openxmlformats.org/officeDocument/2006/relationships/image" Target="file:///G:\..\..\..\Program%20Files\Tencent\QQ\Users\838997379\Local%20Settings\Temp\QICVVT3LU27%5bR%25XT%5d%5b852NC.jpg" TargetMode="External"/><Relationship Id="rId201" Type="http://schemas.openxmlformats.org/officeDocument/2006/relationships/image" Target="file:///G:\..\..\..\Program%20Files\Tencent\QQ\Users\838997379\Local%20Settings\Temp\9~9WDH%60$HY_DNY5WUECN(IG.jpg" TargetMode="External"/><Relationship Id="rId222" Type="http://schemas.openxmlformats.org/officeDocument/2006/relationships/image" Target="file:///G:\..\..\..\Program%20Files\Tencent\QQ\Users\838997379\Local%20Settings\Temp\9~9WDH%60$HY_DNY5WUECN(IG.jpg" TargetMode="External"/><Relationship Id="rId243" Type="http://schemas.openxmlformats.org/officeDocument/2006/relationships/image" Target="file:///G:\..\..\..\Program%20Files\Tencent\QQ\Users\838997379\Local%20Settings\Temp\HH$WUP@6R68AAAA(7%5b%5bLC%5dD.jpg" TargetMode="External"/><Relationship Id="rId264" Type="http://schemas.openxmlformats.org/officeDocument/2006/relationships/image" Target="file:///G:\..\..\..\Program%20Files\Tencent\QQ\Users\838997379\Local%20Settings\Temp\9~9WDH%60$HY_DNY5WUECN(IG.jpg" TargetMode="External"/><Relationship Id="rId285" Type="http://schemas.openxmlformats.org/officeDocument/2006/relationships/image" Target="file:///G:\..\..\..\Program%20Files\Tencent\QQ\Users\838997379\Local%20Settings\Temp\9~9WDH%60$HY_DNY5WUECN(IG.jpg" TargetMode="External"/><Relationship Id="rId17" Type="http://schemas.openxmlformats.org/officeDocument/2006/relationships/image" Target="file:///G:\..\..\..\Program%20Files\Tencent\QQ\Users\838997379\Local%20Settings\Temp\9~9WDH%60$HY_DNY5WUECN(IG.jpg" TargetMode="External"/><Relationship Id="rId38" Type="http://schemas.openxmlformats.org/officeDocument/2006/relationships/image" Target="file:///G:\..\..\..\Program%20Files\Tencent\QQ\Users\838997379\Local%20Settings\Temp\QICVVT3LU27%5bR%25XT%5d%5b852NC.jpg" TargetMode="External"/><Relationship Id="rId59" Type="http://schemas.openxmlformats.org/officeDocument/2006/relationships/image" Target="file:///G:\..\..\..\Program%20Files\Tencent\QQ\Users\838997379\Local%20Settings\Temp\9~9WDH%60$HY_DNY5WUECN(IG.jpg" TargetMode="External"/><Relationship Id="rId103" Type="http://schemas.openxmlformats.org/officeDocument/2006/relationships/image" Target="file:///G:\..\..\..\Program%20Files\Tencent\QQ\Users\838997379\Local%20Settings\Temp\9~9WDH%60$HY_DNY5WUECN(IG.jpg" TargetMode="External"/><Relationship Id="rId124" Type="http://schemas.openxmlformats.org/officeDocument/2006/relationships/image" Target="file:///G:\..\..\..\Program%20Files\Tencent\QQ\Users\838997379\Local%20Settings\Temp\9~9WDH%60$HY_DNY5WUECN(IG.jpg" TargetMode="External"/><Relationship Id="rId310" Type="http://schemas.openxmlformats.org/officeDocument/2006/relationships/image" Target="file:///G:\..\..\..\Program%20Files\Tencent\QQ\Users\838997379\Local%20Settings\Temp\9~9WDH%60$HY_DNY5WUECN(IG.jpg" TargetMode="External"/><Relationship Id="rId70" Type="http://schemas.openxmlformats.org/officeDocument/2006/relationships/image" Target="file:///G:\..\..\..\Program%20Files\Tencent\QQ\Users\838997379\Local%20Settings\Temp\9~9WDH%60$HY_DNY5WUECN(IG.jpg" TargetMode="External"/><Relationship Id="rId91" Type="http://schemas.openxmlformats.org/officeDocument/2006/relationships/image" Target="file:///G:\..\..\..\Program%20Files\Tencent\QQ\Users\838997379\Local%20Settings\Temp\9~9WDH%60$HY_DNY5WUECN(IG.jpg" TargetMode="External"/><Relationship Id="rId145" Type="http://schemas.openxmlformats.org/officeDocument/2006/relationships/image" Target="file:///G:\..\..\..\Program%20Files\Tencent\QQ\Users\838997379\Local%20Settings\Temp\9~9WDH%60$HY_DNY5WUECN(IG.jpg" TargetMode="External"/><Relationship Id="rId166" Type="http://schemas.openxmlformats.org/officeDocument/2006/relationships/image" Target="file:///G:\..\..\..\Program%20Files\Tencent\QQ\Users\838997379\Local%20Settings\Temp\QICVVT3LU27%5bR%25XT%5d%5b852NC.jpg" TargetMode="External"/><Relationship Id="rId187" Type="http://schemas.openxmlformats.org/officeDocument/2006/relationships/image" Target="file:///G:\..\..\..\Program%20Files\Tencent\QQ\Users\838997379\Local%20Settings\Temp\9~9WDH%60$HY_DNY5WUECN(IG.jpg" TargetMode="External"/><Relationship Id="rId331" Type="http://schemas.openxmlformats.org/officeDocument/2006/relationships/image" Target="file:///G:\..\..\..\Program%20Files\Tencent\QQ\Users\838997379\Local%20Settings\Temp\QICVVT3LU27%5bR%25XT%5d%5b852NC.jpg" TargetMode="External"/><Relationship Id="rId352" Type="http://schemas.openxmlformats.org/officeDocument/2006/relationships/image" Target="file:///G:\..\..\..\Program%20Files\Tencent\QQ\Users\838997379\Local%20Settings\Temp\9~9WDH%60$HY_DNY5WUECN(IG.jpg" TargetMode="External"/><Relationship Id="rId373" Type="http://schemas.openxmlformats.org/officeDocument/2006/relationships/image" Target="file:///G:\..\..\..\Program%20Files\Tencent\QQ\Users\838997379\Local%20Settings\Temp\9~9WDH%60$HY_DNY5WUECN(IG.jpg" TargetMode="External"/><Relationship Id="rId394" Type="http://schemas.openxmlformats.org/officeDocument/2006/relationships/image" Target="file:///G:\..\..\..\Program%20Files\Tencent\QQ\Users\838997379\Local%20Settings\Temp\9~9WDH%60$HY_DNY5WUECN(IG.jpg" TargetMode="External"/><Relationship Id="rId408" Type="http://schemas.openxmlformats.org/officeDocument/2006/relationships/image" Target="file:///G:\..\..\..\Program%20Files\Tencent\QQ\Users\838997379\Local%20Settings\Temp\9~9WDH%60$HY_DNY5WUECN(IG.jpg" TargetMode="External"/><Relationship Id="rId1" Type="http://schemas.openxmlformats.org/officeDocument/2006/relationships/numbering" Target="numbering.xml"/><Relationship Id="rId212" Type="http://schemas.openxmlformats.org/officeDocument/2006/relationships/image" Target="file:///G:\..\..\..\Program%20Files\Tencent\QQ\Users\838997379\Local%20Settings\Temp\9~9WDH%60$HY_DNY5WUECN(IG.jpg" TargetMode="External"/><Relationship Id="rId233" Type="http://schemas.openxmlformats.org/officeDocument/2006/relationships/image" Target="file:///G:\..\..\..\Program%20Files\Tencent\QQ\Users\838997379\Local%20Settings\Temp\9~9WDH%60$HY_DNY5WUECN(IG.jpg" TargetMode="External"/><Relationship Id="rId254" Type="http://schemas.openxmlformats.org/officeDocument/2006/relationships/image" Target="file:///G:\..\..\..\Program%20Files\Tencent\QQ\Users\838997379\Local%20Settings\Temp\9~9WDH%60$HY_DNY5WUECN(IG.jpg" TargetMode="External"/><Relationship Id="rId28" Type="http://schemas.openxmlformats.org/officeDocument/2006/relationships/image" Target="file:///G:\..\..\..\Program%20Files\Tencent\QQ\Users\838997379\Local%20Settings\Temp\HH$WUP@6R68AAAA(7%5b%5bLC%5dD.jpg" TargetMode="External"/><Relationship Id="rId49" Type="http://schemas.openxmlformats.org/officeDocument/2006/relationships/image" Target="file:///G:\..\..\..\Program%20Files\Tencent\QQ\Users\838997379\Local%20Settings\Temp\9~9WDH%60$HY_DNY5WUECN(IG.jpg" TargetMode="External"/><Relationship Id="rId114" Type="http://schemas.openxmlformats.org/officeDocument/2006/relationships/image" Target="file:///G:\..\..\..\Program%20Files\Tencent\QQ\Users\838997379\Local%20Settings\Temp\9~9WDH%60$HY_DNY5WUECN(IG.jpg" TargetMode="External"/><Relationship Id="rId275" Type="http://schemas.openxmlformats.org/officeDocument/2006/relationships/image" Target="file:///G:\..\..\..\Program%20Files\Tencent\QQ\Users\838997379\Local%20Settings\Temp\QICVVT3LU27%5bR%25XT%5d%5b852NC.jpg" TargetMode="External"/><Relationship Id="rId296" Type="http://schemas.openxmlformats.org/officeDocument/2006/relationships/image" Target="file:///G:\..\..\..\Program%20Files\Tencent\QQ\Users\838997379\Local%20Settings\Temp\9~9WDH%60$HY_DNY5WUECN(IG.jpg" TargetMode="External"/><Relationship Id="rId300" Type="http://schemas.openxmlformats.org/officeDocument/2006/relationships/image" Target="file:///G:\..\..\..\Program%20Files\Tencent\QQ\Users\838997379\Local%20Settings\Temp\QICVVT3LU27%5bR%25XT%5d%5b852NC.jpg" TargetMode="External"/><Relationship Id="rId60" Type="http://schemas.openxmlformats.org/officeDocument/2006/relationships/image" Target="file:///G:\..\..\..\Program%20Files\Tencent\QQ\Users\838997379\Local%20Settings\Temp\9~9WDH%60$HY_DNY5WUECN(IG.jpg" TargetMode="External"/><Relationship Id="rId81" Type="http://schemas.openxmlformats.org/officeDocument/2006/relationships/image" Target="file:///G:\..\..\..\Program%20Files\Tencent\QQ\Users\838997379\Local%20Settings\Temp\QICVVT3LU27%5bR%25XT%5d%5b852NC.jpg" TargetMode="External"/><Relationship Id="rId135" Type="http://schemas.openxmlformats.org/officeDocument/2006/relationships/image" Target="file:///G:\..\..\..\Program%20Files\Tencent\QQ\Users\838997379\Local%20Settings\Temp\QICVVT3LU27%5bR%25XT%5d%5b852NC.jpg" TargetMode="External"/><Relationship Id="rId156" Type="http://schemas.openxmlformats.org/officeDocument/2006/relationships/image" Target="file:///G:\..\..\..\Program%20Files\Tencent\QQ\Users\838997379\Local%20Settings\Temp\9~9WDH%60$HY_DNY5WUECN(IG.jpg" TargetMode="External"/><Relationship Id="rId177" Type="http://schemas.openxmlformats.org/officeDocument/2006/relationships/image" Target="file:///G:\..\..\..\Program%20Files\Tencent\QQ\Users\838997379\Local%20Settings\Temp\9~9WDH%60$HY_DNY5WUECN(IG.jpg" TargetMode="External"/><Relationship Id="rId198" Type="http://schemas.openxmlformats.org/officeDocument/2006/relationships/image" Target="file:///G:\..\..\..\Program%20Files\Tencent\QQ\Users\838997379\Local%20Settings\Temp\9~9WDH%60$HY_DNY5WUECN(IG.jpg" TargetMode="External"/><Relationship Id="rId321" Type="http://schemas.openxmlformats.org/officeDocument/2006/relationships/image" Target="file:///G:\..\..\..\Program%20Files\Tencent\QQ\Users\838997379\Local%20Settings\Temp\9~9WDH%60$HY_DNY5WUECN(IG.jpg" TargetMode="External"/><Relationship Id="rId342" Type="http://schemas.openxmlformats.org/officeDocument/2006/relationships/image" Target="file:///G:\..\..\..\Program%20Files\Tencent\QQ\Users\838997379\Local%20Settings\Temp\9~9WDH%60$HY_DNY5WUECN(IG.jpg" TargetMode="External"/><Relationship Id="rId363" Type="http://schemas.openxmlformats.org/officeDocument/2006/relationships/image" Target="file:///G:\..\..\..\Program%20Files\Tencent\QQ\Users\838997379\Local%20Settings\Temp\QICVVT3LU27%5bR%25XT%5d%5b852NC.jpg" TargetMode="External"/><Relationship Id="rId384" Type="http://schemas.openxmlformats.org/officeDocument/2006/relationships/image" Target="file:///G:\..\..\..\Program%20Files\Tencent\QQ\Users\838997379\Local%20Settings\Temp\QICVVT3LU27%5bR%25XT%5d%5b852NC.jpg" TargetMode="External"/><Relationship Id="rId419" Type="http://schemas.openxmlformats.org/officeDocument/2006/relationships/header" Target="header1.xml"/><Relationship Id="rId202" Type="http://schemas.openxmlformats.org/officeDocument/2006/relationships/image" Target="file:///G:\..\..\..\Program%20Files\Tencent\QQ\Users\838997379\Local%20Settings\Temp\9~9WDH%60$HY_DNY5WUECN(IG.jpg" TargetMode="External"/><Relationship Id="rId223" Type="http://schemas.openxmlformats.org/officeDocument/2006/relationships/image" Target="file:///G:\..\..\..\Program%20Files\Tencent\QQ\Users\838997379\Local%20Settings\Temp\QICVVT3LU27%5bR%25XT%5d%5b852NC.jpg" TargetMode="External"/><Relationship Id="rId244" Type="http://schemas.openxmlformats.org/officeDocument/2006/relationships/image" Target="file:///G:\..\..\..\Program%20Files\Tencent\QQ\Users\838997379\Local%20Settings\Temp\QICVVT3LU27%5bR%25XT%5d%5b852NC.jpg" TargetMode="External"/><Relationship Id="rId18" Type="http://schemas.openxmlformats.org/officeDocument/2006/relationships/image" Target="file:///G:\..\..\..\Program%20Files\Tencent\QQ\Users\838997379\Local%20Settings\Temp\9~9WDH%60$HY_DNY5WUECN(IG.jpg" TargetMode="External"/><Relationship Id="rId39" Type="http://schemas.openxmlformats.org/officeDocument/2006/relationships/image" Target="file:///G:\..\..\..\Program%20Files\Tencent\QQ\Users\838997379\Local%20Settings\Temp\QICVVT3LU27%5bR%25XT%5d%5b852NC.jpg" TargetMode="External"/><Relationship Id="rId265" Type="http://schemas.openxmlformats.org/officeDocument/2006/relationships/image" Target="file:///G:\..\..\..\Program%20Files\Tencent\QQ\Users\838997379\Local%20Settings\Temp\9~9WDH%60$HY_DNY5WUECN(IG.jpg" TargetMode="External"/><Relationship Id="rId286" Type="http://schemas.openxmlformats.org/officeDocument/2006/relationships/image" Target="file:///G:\..\..\..\Program%20Files\Tencent\QQ\Users\838997379\Local%20Settings\Temp\9~9WDH%60$HY_DNY5WUECN(IG.jpg" TargetMode="External"/><Relationship Id="rId50" Type="http://schemas.openxmlformats.org/officeDocument/2006/relationships/image" Target="file:///G:\..\..\..\Program%20Files\Tencent\QQ\Users\838997379\Local%20Settings\Temp\9~9WDH%60$HY_DNY5WUECN(IG.jpg" TargetMode="External"/><Relationship Id="rId104" Type="http://schemas.openxmlformats.org/officeDocument/2006/relationships/image" Target="file:///G:\..\..\..\Program%20Files\Tencent\QQ\Users\838997379\Local%20Settings\Temp\9~9WDH%60$HY_DNY5WUECN(IG.jpg" TargetMode="External"/><Relationship Id="rId125" Type="http://schemas.openxmlformats.org/officeDocument/2006/relationships/image" Target="file:///G:\..\..\..\Program%20Files\Tencent\QQ\Users\838997379\Local%20Settings\Temp\9~9WDH%60$HY_DNY5WUECN(IG.jpg" TargetMode="External"/><Relationship Id="rId146" Type="http://schemas.openxmlformats.org/officeDocument/2006/relationships/image" Target="file:///G:\..\..\..\Program%20Files\Tencent\QQ\Users\838997379\Local%20Settings\Temp\9~9WDH%60$HY_DNY5WUECN(IG.jpg" TargetMode="External"/><Relationship Id="rId167" Type="http://schemas.openxmlformats.org/officeDocument/2006/relationships/image" Target="file:///G:\..\..\..\Program%20Files\Tencent\QQ\Users\838997379\Local%20Settings\Temp\QICVVT3LU27%5bR%25XT%5d%5b852NC.jpg" TargetMode="External"/><Relationship Id="rId188" Type="http://schemas.openxmlformats.org/officeDocument/2006/relationships/image" Target="file:///G:\..\..\..\Program%20Files\Tencent\QQ\Users\838997379\Local%20Settings\Temp\9~9WDH%60$HY_DNY5WUECN(IG.jpg" TargetMode="External"/><Relationship Id="rId311" Type="http://schemas.openxmlformats.org/officeDocument/2006/relationships/image" Target="file:///G:\..\..\..\Program%20Files\Tencent\QQ\Users\838997379\Local%20Settings\Temp\9~9WDH%60$HY_DNY5WUECN(IG.jpg" TargetMode="External"/><Relationship Id="rId332" Type="http://schemas.openxmlformats.org/officeDocument/2006/relationships/image" Target="file:///G:\..\..\..\Program%20Files\Tencent\QQ\Users\838997379\Local%20Settings\Temp\9~9WDH%60$HY_DNY5WUECN(IG.jpg" TargetMode="External"/><Relationship Id="rId353" Type="http://schemas.openxmlformats.org/officeDocument/2006/relationships/image" Target="file:///G:\..\..\..\Program%20Files\Tencent\QQ\Users\838997379\Local%20Settings\Temp\9~9WDH%60$HY_DNY5WUECN(IG.jpg" TargetMode="External"/><Relationship Id="rId374" Type="http://schemas.openxmlformats.org/officeDocument/2006/relationships/image" Target="file:///G:\..\..\..\Program%20Files\Tencent\QQ\Users\838997379\Local%20Settings\Temp\9~9WDH%60$HY_DNY5WUECN(IG.jpg" TargetMode="External"/><Relationship Id="rId395" Type="http://schemas.openxmlformats.org/officeDocument/2006/relationships/image" Target="file:///G:\..\..\..\Program%20Files\Tencent\QQ\Users\838997379\Local%20Settings\Temp\9~9WDH%60$HY_DNY5WUECN(IG.jpg" TargetMode="External"/><Relationship Id="rId409" Type="http://schemas.openxmlformats.org/officeDocument/2006/relationships/image" Target="file:///G:\..\..\..\Program%20Files\Tencent\QQ\Users\838997379\Local%20Settings\Temp\9~9WDH%60$HY_DNY5WUECN(IG.jpg" TargetMode="External"/><Relationship Id="rId71" Type="http://schemas.openxmlformats.org/officeDocument/2006/relationships/image" Target="file:///G:\..\..\..\Program%20Files\Tencent\QQ\Users\838997379\Local%20Settings\Temp\9~9WDH%60$HY_DNY5WUECN(IG.jpg" TargetMode="External"/><Relationship Id="rId92" Type="http://schemas.openxmlformats.org/officeDocument/2006/relationships/image" Target="file:///G:\..\..\..\Program%20Files\Tencent\QQ\Users\838997379\Local%20Settings\Temp\9~9WDH%60$HY_DNY5WUECN(IG.jpg" TargetMode="External"/><Relationship Id="rId213" Type="http://schemas.openxmlformats.org/officeDocument/2006/relationships/image" Target="file:///G:\..\..\..\Program%20Files\Tencent\QQ\Users\838997379\Local%20Settings\Temp\9~9WDH%60$HY_DNY5WUECN(IG.jpg" TargetMode="External"/><Relationship Id="rId234" Type="http://schemas.openxmlformats.org/officeDocument/2006/relationships/image" Target="file:///G:\..\..\..\Program%20Files\Tencent\QQ\Users\838997379\Local%20Settings\Temp\9~9WDH%60$HY_DNY5WUECN(IG.jpg" TargetMode="External"/><Relationship Id="rId420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3.jpeg"/><Relationship Id="rId255" Type="http://schemas.openxmlformats.org/officeDocument/2006/relationships/image" Target="file:///G:\..\..\..\Program%20Files\Tencent\QQ\Users\838997379\Local%20Settings\Temp\9~9WDH%60$HY_DNY5WUECN(IG.jpg" TargetMode="External"/><Relationship Id="rId276" Type="http://schemas.openxmlformats.org/officeDocument/2006/relationships/image" Target="file:///G:\..\..\..\Program%20Files\Tencent\QQ\Users\838997379\Local%20Settings\Temp\QICVVT3LU27%5bR%25XT%5d%5b852NC.jpg" TargetMode="External"/><Relationship Id="rId297" Type="http://schemas.openxmlformats.org/officeDocument/2006/relationships/image" Target="file:///G:\..\..\..\Program%20Files\Tencent\QQ\Users\838997379\Local%20Settings\Temp\9~9WDH%60$HY_DNY5WUECN(IG.jpg" TargetMode="External"/><Relationship Id="rId40" Type="http://schemas.openxmlformats.org/officeDocument/2006/relationships/image" Target="file:///G:\..\..\..\Program%20Files\Tencent\QQ\Users\838997379\Local%20Settings\Temp\QICVVT3LU27%5bR%25XT%5d%5b852NC.jpg" TargetMode="External"/><Relationship Id="rId115" Type="http://schemas.openxmlformats.org/officeDocument/2006/relationships/image" Target="file:///G:\..\..\..\Program%20Files\Tencent\QQ\Users\838997379\Local%20Settings\Temp\9~9WDH%60$HY_DNY5WUECN(IG.jpg" TargetMode="External"/><Relationship Id="rId136" Type="http://schemas.openxmlformats.org/officeDocument/2006/relationships/image" Target="file:///G:\..\..\..\Program%20Files\Tencent\QQ\Users\838997379\Local%20Settings\Temp\QICVVT3LU27%5bR%25XT%5d%5b852NC.jpg" TargetMode="External"/><Relationship Id="rId157" Type="http://schemas.openxmlformats.org/officeDocument/2006/relationships/image" Target="file:///G:\..\..\..\Program%20Files\Tencent\QQ\Users\838997379\Local%20Settings\Temp\9~9WDH%60$HY_DNY5WUECN(IG.jpg" TargetMode="External"/><Relationship Id="rId178" Type="http://schemas.openxmlformats.org/officeDocument/2006/relationships/image" Target="file:///G:\..\..\..\Program%20Files\Tencent\QQ\Users\838997379\Local%20Settings\Temp\9~9WDH%60$HY_DNY5WUECN(IG.jpg" TargetMode="External"/><Relationship Id="rId301" Type="http://schemas.openxmlformats.org/officeDocument/2006/relationships/image" Target="file:///G:\..\..\..\Program%20Files\Tencent\QQ\Users\838997379\Local%20Settings\Temp\QICVVT3LU27%5bR%25XT%5d%5b852NC.jpg" TargetMode="External"/><Relationship Id="rId322" Type="http://schemas.openxmlformats.org/officeDocument/2006/relationships/image" Target="file:///G:\..\..\..\Program%20Files\Tencent\QQ\Users\838997379\Local%20Settings\Temp\9~9WDH%60$HY_DNY5WUECN(IG.jpg" TargetMode="External"/><Relationship Id="rId343" Type="http://schemas.openxmlformats.org/officeDocument/2006/relationships/image" Target="file:///G:\..\..\..\Program%20Files\Tencent\QQ\Users\838997379\Local%20Settings\Temp\9~9WDH%60$HY_DNY5WUECN(IG.jpg" TargetMode="External"/><Relationship Id="rId364" Type="http://schemas.openxmlformats.org/officeDocument/2006/relationships/image" Target="file:///G:\..\..\..\Program%20Files\Tencent\QQ\Users\838997379\Local%20Settings\Temp\9~9WDH%60$HY_DNY5WUECN(IG.jpg" TargetMode="External"/><Relationship Id="rId61" Type="http://schemas.openxmlformats.org/officeDocument/2006/relationships/image" Target="file:///G:\..\..\..\Program%20Files\Tencent\QQ\Users\838997379\Local%20Settings\Temp\9~9WDH%60$HY_DNY5WUECN(IG.jpg" TargetMode="External"/><Relationship Id="rId82" Type="http://schemas.openxmlformats.org/officeDocument/2006/relationships/image" Target="file:///G:\..\..\..\Program%20Files\Tencent\QQ\Users\838997379\Local%20Settings\Temp\QICVVT3LU27%5bR%25XT%5d%5b852NC.jpg" TargetMode="External"/><Relationship Id="rId199" Type="http://schemas.openxmlformats.org/officeDocument/2006/relationships/image" Target="file:///G:\..\..\..\Program%20Files\Tencent\QQ\Users\838997379\Local%20Settings\Temp\9~9WDH%60$HY_DNY5WUECN(IG.jpg" TargetMode="External"/><Relationship Id="rId203" Type="http://schemas.openxmlformats.org/officeDocument/2006/relationships/image" Target="file:///G:\..\..\..\Program%20Files\Tencent\QQ\Users\838997379\Local%20Settings\Temp\9~9WDH%60$HY_DNY5WUECN(IG.jpg" TargetMode="External"/><Relationship Id="rId385" Type="http://schemas.openxmlformats.org/officeDocument/2006/relationships/image" Target="file:///G:\..\..\..\Program%20Files\Tencent\QQ\Users\838997379\Local%20Settings\Temp\QICVVT3LU27%5bR%25XT%5d%5b852NC.jpg" TargetMode="External"/><Relationship Id="rId19" Type="http://schemas.openxmlformats.org/officeDocument/2006/relationships/image" Target="file:///G:\..\..\..\Program%20Files\Tencent\QQ\Users\838997379\Local%20Settings\Temp\9~9WDH%60$HY_DNY5WUECN(IG.jpg" TargetMode="External"/><Relationship Id="rId224" Type="http://schemas.openxmlformats.org/officeDocument/2006/relationships/image" Target="file:///G:\..\..\..\Program%20Files\Tencent\QQ\Users\838997379\Local%20Settings\Temp\QICVVT3LU27%5bR%25XT%5d%5b852NC.jpg" TargetMode="External"/><Relationship Id="rId245" Type="http://schemas.openxmlformats.org/officeDocument/2006/relationships/image" Target="file:///G:\..\..\..\Program%20Files\Tencent\QQ\Users\838997379\Local%20Settings\Temp\QICVVT3LU27%5bR%25XT%5d%5b852NC.jpg" TargetMode="External"/><Relationship Id="rId266" Type="http://schemas.openxmlformats.org/officeDocument/2006/relationships/image" Target="file:///G:\..\..\..\Program%20Files\Tencent\QQ\Users\838997379\Local%20Settings\Temp\9~9WDH%60$HY_DNY5WUECN(IG.jpg" TargetMode="External"/><Relationship Id="rId287" Type="http://schemas.openxmlformats.org/officeDocument/2006/relationships/image" Target="file:///G:\..\..\..\Program%20Files\Tencent\QQ\Users\838997379\Local%20Settings\Temp\9~9WDH%60$HY_DNY5WUECN(IG.jpg" TargetMode="External"/><Relationship Id="rId410" Type="http://schemas.openxmlformats.org/officeDocument/2006/relationships/image" Target="file:///G:\..\..\..\Program%20Files\Tencent\QQ\Users\838997379\Local%20Settings\Temp\9~9WDH%60$HY_DNY5WUECN(IG.jpg" TargetMode="External"/><Relationship Id="rId30" Type="http://schemas.openxmlformats.org/officeDocument/2006/relationships/image" Target="file:///G:\..\..\..\Program%20Files\Tencent\QQ\Users\838997379\Local%20Settings\Temp\QICVVT3LU27%5bR%25XT%5d%5b852NC.jpg" TargetMode="External"/><Relationship Id="rId105" Type="http://schemas.openxmlformats.org/officeDocument/2006/relationships/image" Target="file:///G:\..\..\..\Program%20Files\Tencent\QQ\Users\838997379\Local%20Settings\Temp\9~9WDH%60$HY_DNY5WUECN(IG.jpg" TargetMode="External"/><Relationship Id="rId126" Type="http://schemas.openxmlformats.org/officeDocument/2006/relationships/image" Target="file:///G:\..\..\..\Program%20Files\Tencent\QQ\Users\838997379\Local%20Settings\Temp\9~9WDH%60$HY_DNY5WUECN(IG.jpg" TargetMode="External"/><Relationship Id="rId147" Type="http://schemas.openxmlformats.org/officeDocument/2006/relationships/image" Target="file:///G:\..\..\..\Program%20Files\Tencent\QQ\Users\838997379\Local%20Settings\Temp\9~9WDH%60$HY_DNY5WUECN(IG.jpg" TargetMode="External"/><Relationship Id="rId168" Type="http://schemas.openxmlformats.org/officeDocument/2006/relationships/image" Target="file:///G:\..\..\..\Program%20Files\Tencent\QQ\Users\838997379\Local%20Settings\Temp\QICVVT3LU27%5bR%25XT%5d%5b852NC.jpg" TargetMode="External"/><Relationship Id="rId312" Type="http://schemas.openxmlformats.org/officeDocument/2006/relationships/image" Target="file:///G:\..\..\..\Program%20Files\Tencent\QQ\Users\838997379\Local%20Settings\Temp\9~9WDH%60$HY_DNY5WUECN(IG.jpg" TargetMode="External"/><Relationship Id="rId333" Type="http://schemas.openxmlformats.org/officeDocument/2006/relationships/image" Target="file:///G:\..\..\..\Program%20Files\Tencent\QQ\Users\838997379\Local%20Settings\Temp\9~9WDH%60$HY_DNY5WUECN(IG.jpg" TargetMode="External"/><Relationship Id="rId354" Type="http://schemas.openxmlformats.org/officeDocument/2006/relationships/image" Target="file:///G:\..\..\..\Program%20Files\Tencent\QQ\Users\838997379\Local%20Settings\Temp\9~9WDH%60$HY_DNY5WUECN(IG.jpg" TargetMode="External"/><Relationship Id="rId51" Type="http://schemas.openxmlformats.org/officeDocument/2006/relationships/image" Target="file:///G:\..\..\..\Program%20Files\Tencent\QQ\Users\838997379\Local%20Settings\Temp\9~9WDH%60$HY_DNY5WUECN(IG.jpg" TargetMode="External"/><Relationship Id="rId72" Type="http://schemas.openxmlformats.org/officeDocument/2006/relationships/image" Target="file:///G:\..\..\..\Program%20Files\Tencent\QQ\Users\838997379\Local%20Settings\Temp\9~9WDH%60$HY_DNY5WUECN(IG.jpg" TargetMode="External"/><Relationship Id="rId93" Type="http://schemas.openxmlformats.org/officeDocument/2006/relationships/image" Target="file:///G:\..\..\..\Program%20Files\Tencent\QQ\Users\838997379\Local%20Settings\Temp\9~9WDH%60$HY_DNY5WUECN(IG.jpg" TargetMode="External"/><Relationship Id="rId189" Type="http://schemas.openxmlformats.org/officeDocument/2006/relationships/image" Target="file:///G:\..\..\..\Program%20Files\Tencent\QQ\Users\838997379\Local%20Settings\Temp\HH$WUP@6R68AAAA(7%5b%5bLC%5dD.jpg" TargetMode="External"/><Relationship Id="rId375" Type="http://schemas.openxmlformats.org/officeDocument/2006/relationships/image" Target="file:///G:\..\..\..\Program%20Files\Tencent\QQ\Users\838997379\Local%20Settings\Temp\9~9WDH%60$HY_DNY5WUECN(IG.jpg" TargetMode="External"/><Relationship Id="rId396" Type="http://schemas.openxmlformats.org/officeDocument/2006/relationships/image" Target="file:///G:\..\..\..\Program%20Files\Tencent\QQ\Users\838997379\Local%20Settings\Temp\9~9WDH%60$HY_DNY5WUECN(IG.jpg" TargetMode="External"/><Relationship Id="rId3" Type="http://schemas.openxmlformats.org/officeDocument/2006/relationships/settings" Target="settings.xml"/><Relationship Id="rId214" Type="http://schemas.openxmlformats.org/officeDocument/2006/relationships/image" Target="file:///G:\..\..\..\Program%20Files\Tencent\QQ\Users\838997379\Local%20Settings\Temp\9~9WDH%60$HY_DNY5WUECN(IG.jpg" TargetMode="External"/><Relationship Id="rId235" Type="http://schemas.openxmlformats.org/officeDocument/2006/relationships/image" Target="file:///G:\..\..\..\Program%20Files\Tencent\QQ\Users\838997379\Local%20Settings\Temp\9~9WDH%60$HY_DNY5WUECN(IG.jpg" TargetMode="External"/><Relationship Id="rId256" Type="http://schemas.openxmlformats.org/officeDocument/2006/relationships/image" Target="file:///G:\..\..\..\Program%20Files\Tencent\QQ\Users\838997379\Local%20Settings\Temp\9~9WDH%60$HY_DNY5WUECN(IG.jpg" TargetMode="External"/><Relationship Id="rId277" Type="http://schemas.openxmlformats.org/officeDocument/2006/relationships/image" Target="file:///G:\..\..\..\Program%20Files\Tencent\QQ\Users\838997379\Local%20Settings\Temp\QICVVT3LU27%5bR%25XT%5d%5b852NC.jpg" TargetMode="External"/><Relationship Id="rId298" Type="http://schemas.openxmlformats.org/officeDocument/2006/relationships/image" Target="file:///G:\..\..\..\Program%20Files\Tencent\QQ\Users\838997379\Local%20Settings\Temp\HH$WUP@6R68AAAA(7%5b%5bLC%5dD.jpg" TargetMode="External"/><Relationship Id="rId400" Type="http://schemas.openxmlformats.org/officeDocument/2006/relationships/image" Target="file:///G:\..\..\..\Program%20Files\Tencent\QQ\Users\838997379\Local%20Settings\Temp\9~9WDH%60$HY_DNY5WUECN(IG.jpg" TargetMode="External"/><Relationship Id="rId421" Type="http://schemas.openxmlformats.org/officeDocument/2006/relationships/footer" Target="footer2.xml"/><Relationship Id="rId116" Type="http://schemas.openxmlformats.org/officeDocument/2006/relationships/image" Target="file:///G:\..\..\..\Program%20Files\Tencent\QQ\Users\838997379\Local%20Settings\Temp\9~9WDH%60$HY_DNY5WUECN(IG.jpg" TargetMode="External"/><Relationship Id="rId137" Type="http://schemas.openxmlformats.org/officeDocument/2006/relationships/image" Target="file:///G:\..\..\..\Program%20Files\Tencent\QQ\Users\838997379\Local%20Settings\Temp\QICVVT3LU27%5bR%25XT%5d%5b852NC.jpg" TargetMode="External"/><Relationship Id="rId158" Type="http://schemas.openxmlformats.org/officeDocument/2006/relationships/image" Target="file:///G:\..\..\..\Program%20Files\Tencent\QQ\Users\838997379\Local%20Settings\Temp\9~9WDH%60$HY_DNY5WUECN(IG.jpg" TargetMode="External"/><Relationship Id="rId302" Type="http://schemas.openxmlformats.org/officeDocument/2006/relationships/image" Target="file:///G:\..\..\..\Program%20Files\Tencent\QQ\Users\838997379\Local%20Settings\Temp\QICVVT3LU27%5bR%25XT%5d%5b852NC.jpg" TargetMode="External"/><Relationship Id="rId323" Type="http://schemas.openxmlformats.org/officeDocument/2006/relationships/image" Target="file:///G:\..\..\..\Program%20Files\Tencent\QQ\Users\838997379\Local%20Settings\Temp\9~9WDH%60$HY_DNY5WUECN(IG.jpg" TargetMode="External"/><Relationship Id="rId344" Type="http://schemas.openxmlformats.org/officeDocument/2006/relationships/image" Target="file:///G:\..\..\..\Program%20Files\Tencent\QQ\Users\838997379\Local%20Settings\Temp\9~9WDH%60$HY_DNY5WUECN(IG.jpg" TargetMode="External"/><Relationship Id="rId20" Type="http://schemas.openxmlformats.org/officeDocument/2006/relationships/image" Target="file:///G:\..\..\..\Program%20Files\Tencent\QQ\Users\838997379\Local%20Settings\Temp\9~9WDH%60$HY_DNY5WUECN(IG.jpg" TargetMode="External"/><Relationship Id="rId41" Type="http://schemas.openxmlformats.org/officeDocument/2006/relationships/image" Target="file:///G:\..\..\..\Program%20Files\Tencent\QQ\Users\838997379\Local%20Settings\Temp\QICVVT3LU27%5bR%25XT%5d%5b852NC.jpg" TargetMode="External"/><Relationship Id="rId62" Type="http://schemas.openxmlformats.org/officeDocument/2006/relationships/image" Target="file:///G:\..\..\..\Program%20Files\Tencent\QQ\Users\838997379\Local%20Settings\Temp\9~9WDH%60$HY_DNY5WUECN(IG.jpg" TargetMode="External"/><Relationship Id="rId83" Type="http://schemas.openxmlformats.org/officeDocument/2006/relationships/image" Target="file:///G:\..\..\..\Program%20Files\Tencent\QQ\Users\838997379\Local%20Settings\Temp\QICVVT3LU27%5bR%25XT%5d%5b852NC.jpg" TargetMode="External"/><Relationship Id="rId179" Type="http://schemas.openxmlformats.org/officeDocument/2006/relationships/image" Target="file:///G:\..\..\..\Program%20Files\Tencent\QQ\Users\838997379\Local%20Settings\Temp\9~9WDH%60$HY_DNY5WUECN(IG.jpg" TargetMode="External"/><Relationship Id="rId365" Type="http://schemas.openxmlformats.org/officeDocument/2006/relationships/image" Target="file:///G:\..\..\..\Program%20Files\Tencent\QQ\Users\838997379\Local%20Settings\Temp\9~9WDH%60$HY_DNY5WUECN(IG.jpg" TargetMode="External"/><Relationship Id="rId386" Type="http://schemas.openxmlformats.org/officeDocument/2006/relationships/image" Target="file:///G:\..\..\..\Program%20Files\Tencent\QQ\Users\838997379\Local%20Settings\Temp\QICVVT3LU27%5bR%25XT%5d%5b852NC.jpg" TargetMode="External"/><Relationship Id="rId190" Type="http://schemas.openxmlformats.org/officeDocument/2006/relationships/image" Target="file:///G:\..\..\..\Program%20Files\Tencent\QQ\Users\838997379\Local%20Settings\Temp\HH$WUP@6R68AAAA(7%5b%5bLC%5dD.jpg" TargetMode="External"/><Relationship Id="rId204" Type="http://schemas.openxmlformats.org/officeDocument/2006/relationships/image" Target="file:///G:\..\..\..\Program%20Files\Tencent\QQ\Users\838997379\Local%20Settings\Temp\9~9WDH%60$HY_DNY5WUECN(IG.jpg" TargetMode="External"/><Relationship Id="rId225" Type="http://schemas.openxmlformats.org/officeDocument/2006/relationships/image" Target="file:///G:\..\..\..\Program%20Files\Tencent\QQ\Users\838997379\Local%20Settings\Temp\QICVVT3LU27%5bR%25XT%5d%5b852NC.jpg" TargetMode="External"/><Relationship Id="rId246" Type="http://schemas.openxmlformats.org/officeDocument/2006/relationships/image" Target="file:///G:\..\..\..\Program%20Files\Tencent\QQ\Users\838997379\Local%20Settings\Temp\QICVVT3LU27%5bR%25XT%5d%5b852NC.jpg" TargetMode="External"/><Relationship Id="rId267" Type="http://schemas.openxmlformats.org/officeDocument/2006/relationships/image" Target="file:///G:\..\..\..\Program%20Files\Tencent\QQ\Users\838997379\Local%20Settings\Temp\9~9WDH%60$HY_DNY5WUECN(IG.jpg" TargetMode="External"/><Relationship Id="rId288" Type="http://schemas.openxmlformats.org/officeDocument/2006/relationships/image" Target="file:///G:\..\..\..\Program%20Files\Tencent\QQ\Users\838997379\Local%20Settings\Temp\9~9WDH%60$HY_DNY5WUECN(IG.jpg" TargetMode="External"/><Relationship Id="rId411" Type="http://schemas.openxmlformats.org/officeDocument/2006/relationships/image" Target="file:///G:\..\..\..\Program%20Files\Tencent\QQ\Users\838997379\Local%20Settings\Temp\QICVVT3LU27%5bR%25XT%5d%5b852NC.jpg" TargetMode="External"/><Relationship Id="rId106" Type="http://schemas.openxmlformats.org/officeDocument/2006/relationships/image" Target="file:///G:\..\..\..\Program%20Files\Tencent\QQ\Users\838997379\Local%20Settings\Temp\9~9WDH%60$HY_DNY5WUECN(IG.jpg" TargetMode="External"/><Relationship Id="rId127" Type="http://schemas.openxmlformats.org/officeDocument/2006/relationships/image" Target="file:///G:\..\..\..\Program%20Files\Tencent\QQ\Users\838997379\Local%20Settings\Temp\9~9WDH%60$HY_DNY5WUECN(IG.jpg" TargetMode="External"/><Relationship Id="rId313" Type="http://schemas.openxmlformats.org/officeDocument/2006/relationships/image" Target="file:///G:\..\..\..\Program%20Files\Tencent\QQ\Users\838997379\Local%20Settings\Temp\9~9WDH%60$HY_DNY5WUECN(IG.jpg" TargetMode="External"/><Relationship Id="rId10" Type="http://schemas.openxmlformats.org/officeDocument/2006/relationships/image" Target="file:///G:\..\..\..\Program%20Files\Tencent\QQ\Users\838997379\Local%20Settings\Temp\9~9WDH%60$HY_DNY5WUECN(IG.jpg" TargetMode="External"/><Relationship Id="rId31" Type="http://schemas.openxmlformats.org/officeDocument/2006/relationships/image" Target="file:///G:\..\..\..\Program%20Files\Tencent\QQ\Users\838997379\Local%20Settings\Temp\QICVVT3LU27%5bR%25XT%5d%5b852NC.jpg" TargetMode="External"/><Relationship Id="rId52" Type="http://schemas.openxmlformats.org/officeDocument/2006/relationships/image" Target="file:///G:\..\..\..\Program%20Files\Tencent\QQ\Users\838997379\Local%20Settings\Temp\9~9WDH%60$HY_DNY5WUECN(IG.jpg" TargetMode="External"/><Relationship Id="rId73" Type="http://schemas.openxmlformats.org/officeDocument/2006/relationships/image" Target="file:///G:\..\..\..\Program%20Files\Tencent\QQ\Users\838997379\Local%20Settings\Temp\9~9WDH%60$HY_DNY5WUECN(IG.jpg" TargetMode="External"/><Relationship Id="rId94" Type="http://schemas.openxmlformats.org/officeDocument/2006/relationships/image" Target="file:///G:\..\..\..\Program%20Files\Tencent\QQ\Users\838997379\Local%20Settings\Temp\9~9WDH%60$HY_DNY5WUECN(IG.jpg" TargetMode="External"/><Relationship Id="rId148" Type="http://schemas.openxmlformats.org/officeDocument/2006/relationships/image" Target="file:///G:\..\..\..\Program%20Files\Tencent\QQ\Users\838997379\Local%20Settings\Temp\9~9WDH%60$HY_DNY5WUECN(IG.jpg" TargetMode="External"/><Relationship Id="rId169" Type="http://schemas.openxmlformats.org/officeDocument/2006/relationships/image" Target="file:///G:\..\..\..\Program%20Files\Tencent\QQ\Users\838997379\Local%20Settings\Temp\QICVVT3LU27%5bR%25XT%5d%5b852NC.jpg" TargetMode="External"/><Relationship Id="rId334" Type="http://schemas.openxmlformats.org/officeDocument/2006/relationships/image" Target="file:///G:\..\..\..\Program%20Files\Tencent\QQ\Users\838997379\Local%20Settings\Temp\9~9WDH%60$HY_DNY5WUECN(IG.jpg" TargetMode="External"/><Relationship Id="rId355" Type="http://schemas.openxmlformats.org/officeDocument/2006/relationships/image" Target="file:///G:\..\..\..\Program%20Files\Tencent\QQ\Users\838997379\Local%20Settings\Temp\9~9WDH%60$HY_DNY5WUECN(IG.jpg" TargetMode="External"/><Relationship Id="rId376" Type="http://schemas.openxmlformats.org/officeDocument/2006/relationships/image" Target="file:///G:\..\..\..\Program%20Files\Tencent\QQ\Users\838997379\Local%20Settings\Temp\9~9WDH%60$HY_DNY5WUECN(IG.jpg" TargetMode="External"/><Relationship Id="rId397" Type="http://schemas.openxmlformats.org/officeDocument/2006/relationships/image" Target="file:///G:\..\..\..\Program%20Files\Tencent\QQ\Users\838997379\Local%20Settings\Temp\9~9WDH%60$HY_DNY5WUECN(IG.jpg" TargetMode="External"/><Relationship Id="rId4" Type="http://schemas.openxmlformats.org/officeDocument/2006/relationships/webSettings" Target="webSettings.xml"/><Relationship Id="rId180" Type="http://schemas.openxmlformats.org/officeDocument/2006/relationships/image" Target="file:///G:\..\..\..\Program%20Files\Tencent\QQ\Users\838997379\Local%20Settings\Temp\9~9WDH%60$HY_DNY5WUECN(IG.jpg" TargetMode="External"/><Relationship Id="rId215" Type="http://schemas.openxmlformats.org/officeDocument/2006/relationships/image" Target="file:///G:\..\..\..\Program%20Files\Tencent\QQ\Users\838997379\Local%20Settings\Temp\9~9WDH%60$HY_DNY5WUECN(IG.jpg" TargetMode="External"/><Relationship Id="rId236" Type="http://schemas.openxmlformats.org/officeDocument/2006/relationships/image" Target="file:///G:\..\..\..\Program%20Files\Tencent\QQ\Users\838997379\Local%20Settings\Temp\9~9WDH%60$HY_DNY5WUECN(IG.jpg" TargetMode="External"/><Relationship Id="rId257" Type="http://schemas.openxmlformats.org/officeDocument/2006/relationships/image" Target="file:///G:\..\..\..\Program%20Files\Tencent\QQ\Users\838997379\Local%20Settings\Temp\9~9WDH%60$HY_DNY5WUECN(IG.jpg" TargetMode="External"/><Relationship Id="rId278" Type="http://schemas.openxmlformats.org/officeDocument/2006/relationships/image" Target="file:///G:\..\..\..\Program%20Files\Tencent\QQ\Users\838997379\Local%20Settings\Temp\9~9WDH%60$HY_DNY5WUECN(IG.jpg" TargetMode="External"/><Relationship Id="rId401" Type="http://schemas.openxmlformats.org/officeDocument/2006/relationships/image" Target="file:///G:\..\..\..\Program%20Files\Tencent\QQ\Users\838997379\Local%20Settings\Temp\9~9WDH%60$HY_DNY5WUECN(IG.jpg" TargetMode="External"/><Relationship Id="rId422" Type="http://schemas.openxmlformats.org/officeDocument/2006/relationships/fontTable" Target="fontTable.xml"/><Relationship Id="rId303" Type="http://schemas.openxmlformats.org/officeDocument/2006/relationships/image" Target="file:///G:\..\..\..\Program%20Files\Tencent\QQ\Users\838997379\Local%20Settings\Temp\QICVVT3LU27%5bR%25XT%5d%5b852NC.jpg" TargetMode="External"/><Relationship Id="rId42" Type="http://schemas.openxmlformats.org/officeDocument/2006/relationships/image" Target="file:///G:\..\..\..\Program%20Files\Tencent\QQ\Users\838997379\Local%20Settings\Temp\9~9WDH%60$HY_DNY5WUECN(IG.jpg" TargetMode="External"/><Relationship Id="rId84" Type="http://schemas.openxmlformats.org/officeDocument/2006/relationships/image" Target="file:///G:\..\..\..\Program%20Files\Tencent\QQ\Users\838997379\Local%20Settings\Temp\QICVVT3LU27%5bR%25XT%5d%5b852NC.jpg" TargetMode="External"/><Relationship Id="rId138" Type="http://schemas.openxmlformats.org/officeDocument/2006/relationships/image" Target="file:///G:\..\..\..\Program%20Files\Tencent\QQ\Users\838997379\Local%20Settings\Temp\QICVVT3LU27%5bR%25XT%5d%5b852NC.jpg" TargetMode="External"/><Relationship Id="rId345" Type="http://schemas.openxmlformats.org/officeDocument/2006/relationships/image" Target="file:///G:\..\..\..\Program%20Files\Tencent\QQ\Users\838997379\Local%20Settings\Temp\9~9WDH%60$HY_DNY5WUECN(IG.jpg" TargetMode="External"/><Relationship Id="rId387" Type="http://schemas.openxmlformats.org/officeDocument/2006/relationships/image" Target="file:///G:\..\..\..\Program%20Files\Tencent\QQ\Users\838997379\Local%20Settings\Temp\QICVVT3LU27%5bR%25XT%5d%5b852NC.jpg" TargetMode="External"/><Relationship Id="rId191" Type="http://schemas.openxmlformats.org/officeDocument/2006/relationships/image" Target="file:///G:\..\..\..\Program%20Files\Tencent\QQ\Users\838997379\Local%20Settings\Temp\HH$WUP@6R68AAAA(7%5b%5bLC%5dD.jpg" TargetMode="External"/><Relationship Id="rId205" Type="http://schemas.openxmlformats.org/officeDocument/2006/relationships/image" Target="file:///G:\..\..\..\Program%20Files\Tencent\QQ\Users\838997379\Local%20Settings\Temp\9~9WDH%60$HY_DNY5WUECN(IG.jpg" TargetMode="External"/><Relationship Id="rId247" Type="http://schemas.openxmlformats.org/officeDocument/2006/relationships/image" Target="file:///G:\..\..\..\Program%20Files\Tencent\QQ\Users\838997379\Local%20Settings\Temp\QICVVT3LU27%5bR%25XT%5d%5b852NC.jpg" TargetMode="External"/><Relationship Id="rId412" Type="http://schemas.openxmlformats.org/officeDocument/2006/relationships/image" Target="file:///G:\..\..\..\Program%20Files\Tencent\QQ\Users\838997379\Local%20Settings\Temp\QICVVT3LU27%5bR%25XT%5d%5b852NC.jpg" TargetMode="External"/><Relationship Id="rId107" Type="http://schemas.openxmlformats.org/officeDocument/2006/relationships/image" Target="file:///G:\..\..\..\Program%20Files\Tencent\QQ\Users\838997379\Local%20Settings\Temp\QICVVT3LU27%5bR%25XT%5d%5b852NC.jpg" TargetMode="External"/><Relationship Id="rId289" Type="http://schemas.openxmlformats.org/officeDocument/2006/relationships/image" Target="file:///G:\..\..\..\Program%20Files\Tencent\QQ\Users\838997379\Local%20Settings\Temp\9~9WDH%60$HY_DNY5WUECN(IG.jpg" TargetMode="External"/><Relationship Id="rId11" Type="http://schemas.openxmlformats.org/officeDocument/2006/relationships/image" Target="file:///G:\..\..\..\Program%20Files\Tencent\QQ\Users\838997379\Local%20Settings\Temp\9~9WDH%60$HY_DNY5WUECN(IG.jpg" TargetMode="External"/><Relationship Id="rId53" Type="http://schemas.openxmlformats.org/officeDocument/2006/relationships/image" Target="file:///G:\..\..\..\Program%20Files\Tencent\QQ\Users\838997379\Local%20Settings\Temp\9~9WDH%60$HY_DNY5WUECN(IG.jpg" TargetMode="External"/><Relationship Id="rId149" Type="http://schemas.openxmlformats.org/officeDocument/2006/relationships/image" Target="file:///G:\..\..\..\Program%20Files\Tencent\QQ\Users\838997379\Local%20Settings\Temp\9~9WDH%60$HY_DNY5WUECN(IG.jpg" TargetMode="External"/><Relationship Id="rId314" Type="http://schemas.openxmlformats.org/officeDocument/2006/relationships/image" Target="file:///G:\..\..\..\Program%20Files\Tencent\QQ\Users\838997379\Local%20Settings\Temp\9~9WDH%60$HY_DNY5WUECN(IG.jpg" TargetMode="External"/><Relationship Id="rId356" Type="http://schemas.openxmlformats.org/officeDocument/2006/relationships/image" Target="file:///G:\..\..\..\Program%20Files\Tencent\QQ\Users\838997379\Local%20Settings\Temp\9~9WDH%60$HY_DNY5WUECN(IG.jpg" TargetMode="External"/><Relationship Id="rId398" Type="http://schemas.openxmlformats.org/officeDocument/2006/relationships/image" Target="file:///G:\..\..\..\Program%20Files\Tencent\QQ\Users\838997379\Local%20Settings\Temp\9~9WDH%60$HY_DNY5WUECN(IG.jpg" TargetMode="External"/><Relationship Id="rId95" Type="http://schemas.openxmlformats.org/officeDocument/2006/relationships/image" Target="file:///G:\..\..\..\Program%20Files\Tencent\QQ\Users\838997379\Local%20Settings\Temp\9~9WDH%60$HY_DNY5WUECN(IG.jpg" TargetMode="External"/><Relationship Id="rId160" Type="http://schemas.openxmlformats.org/officeDocument/2006/relationships/image" Target="file:///G:\..\..\..\Program%20Files\Tencent\QQ\Users\838997379\Local%20Settings\Temp\9~9WDH%60$HY_DNY5WUECN(IG.jpg" TargetMode="External"/><Relationship Id="rId216" Type="http://schemas.openxmlformats.org/officeDocument/2006/relationships/image" Target="file:///G:\..\..\..\Program%20Files\Tencent\QQ\Users\838997379\Local%20Settings\Temp\9~9WDH%60$HY_DNY5WUECN(IG.jpg" TargetMode="External"/><Relationship Id="rId423" Type="http://schemas.openxmlformats.org/officeDocument/2006/relationships/theme" Target="theme/theme1.xml"/><Relationship Id="rId258" Type="http://schemas.openxmlformats.org/officeDocument/2006/relationships/image" Target="file:///G:\..\..\..\Program%20Files\Tencent\QQ\Users\838997379\Local%20Settings\Temp\9~9WDH%60$HY_DNY5WUECN(IG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10686</Words>
  <Characters>60911</Characters>
  <Application>Microsoft Office Word</Application>
  <DocSecurity>0</DocSecurity>
  <PresentationFormat/>
  <Lines>507</Lines>
  <Paragraphs>142</Paragraphs>
  <Slides>0</Slides>
  <Notes>0</Notes>
  <HiddenSlides>0</HiddenSlides>
  <MMClips>0</MMClips>
  <ScaleCrop>false</ScaleCrop>
  <Company>枫叶飘零</Company>
  <LinksUpToDate>false</LinksUpToDate>
  <CharactersWithSpaces>71455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jié chū    xiū zhù    shè jì    shī ɡōnɡ    zǔ náo    kònɡ zhì</dc:title>
  <dc:creator>枫叶飘零</dc:creator>
  <cp:lastModifiedBy>WANGJIA</cp:lastModifiedBy>
  <cp:revision>77</cp:revision>
  <cp:lastPrinted>2016-06-02T12:56:00Z</cp:lastPrinted>
  <dcterms:created xsi:type="dcterms:W3CDTF">2016-06-16T13:55:00Z</dcterms:created>
  <dcterms:modified xsi:type="dcterms:W3CDTF">2018-05-05T14:39:00Z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